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C6" w:rsidRPr="000101C6" w:rsidRDefault="007D1362" w:rsidP="000101C6">
      <w:pPr>
        <w:spacing w:after="0"/>
        <w:jc w:val="center"/>
        <w:rPr>
          <w:sz w:val="24"/>
          <w:szCs w:val="24"/>
          <w:lang w:val="ru-RU"/>
        </w:rPr>
      </w:pPr>
      <w:bookmarkStart w:id="0" w:name="_GoBack"/>
      <w:bookmarkEnd w:id="0"/>
      <w:r>
        <w:rPr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E2F70">
                <wp:simplePos x="0" y="0"/>
                <wp:positionH relativeFrom="column">
                  <wp:posOffset>2471420</wp:posOffset>
                </wp:positionH>
                <wp:positionV relativeFrom="paragraph">
                  <wp:posOffset>123825</wp:posOffset>
                </wp:positionV>
                <wp:extent cx="3486150" cy="2081530"/>
                <wp:effectExtent l="0" t="0" r="19050" b="139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08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1C6" w:rsidRPr="00AB670A" w:rsidRDefault="008076BF" w:rsidP="000101C6">
                            <w:pPr>
                              <w:contextualSpacing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Заведующий</w:t>
                            </w:r>
                          </w:p>
                          <w:p w:rsidR="000101C6" w:rsidRPr="00AB670A" w:rsidRDefault="000101C6" w:rsidP="000101C6">
                            <w:pPr>
                              <w:contextualSpacing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B670A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МКДОУ «Детский сад № 19«Тополёк» </w:t>
                            </w:r>
                          </w:p>
                          <w:p w:rsidR="000101C6" w:rsidRPr="00AB670A" w:rsidRDefault="000101C6" w:rsidP="000101C6">
                            <w:pPr>
                              <w:contextualSpacing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B670A">
                              <w:rPr>
                                <w:sz w:val="24"/>
                                <w:szCs w:val="24"/>
                                <w:lang w:val="ru-RU"/>
                              </w:rPr>
                              <w:t>Шевелёвой Олесе Валерьевне</w:t>
                            </w:r>
                          </w:p>
                          <w:p w:rsidR="000101C6" w:rsidRPr="00AB670A" w:rsidRDefault="000101C6" w:rsidP="000101C6">
                            <w:pPr>
                              <w:contextualSpacing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B670A">
                              <w:rPr>
                                <w:sz w:val="24"/>
                                <w:szCs w:val="24"/>
                                <w:lang w:val="ru-RU"/>
                              </w:rPr>
                              <w:t>от</w:t>
                            </w:r>
                          </w:p>
                          <w:p w:rsidR="000101C6" w:rsidRPr="00AB670A" w:rsidRDefault="000101C6" w:rsidP="000101C6">
                            <w:pPr>
                              <w:contextualSpacing/>
                              <w:jc w:val="both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B670A">
                              <w:rPr>
                                <w:sz w:val="24"/>
                                <w:szCs w:val="24"/>
                                <w:lang w:val="ru-RU"/>
                              </w:rPr>
                              <w:t>Фамилия __________________________________</w:t>
                            </w:r>
                          </w:p>
                          <w:p w:rsidR="000101C6" w:rsidRPr="00AB670A" w:rsidRDefault="000101C6" w:rsidP="000101C6">
                            <w:pPr>
                              <w:contextualSpacing/>
                              <w:jc w:val="both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B670A">
                              <w:rPr>
                                <w:sz w:val="24"/>
                                <w:szCs w:val="24"/>
                                <w:lang w:val="ru-RU"/>
                              </w:rPr>
                              <w:t>Имя _______________ Отчество ______________,</w:t>
                            </w:r>
                          </w:p>
                          <w:p w:rsidR="000101C6" w:rsidRPr="00AB670A" w:rsidRDefault="000101C6" w:rsidP="000101C6">
                            <w:pPr>
                              <w:contextualSpacing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B670A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проживающего (щей) по адресу:____________________________________</w:t>
                            </w:r>
                          </w:p>
                          <w:p w:rsidR="000101C6" w:rsidRPr="004E0025" w:rsidRDefault="000101C6" w:rsidP="000101C6">
                            <w:pPr>
                              <w:contextualSpacing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E0025">
                              <w:rPr>
                                <w:sz w:val="24"/>
                                <w:szCs w:val="24"/>
                                <w:lang w:val="ru-RU"/>
                              </w:rPr>
                              <w:t>__________________________________________</w:t>
                            </w:r>
                          </w:p>
                          <w:p w:rsidR="000101C6" w:rsidRPr="001F6257" w:rsidRDefault="000101C6" w:rsidP="000101C6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1F6257">
                              <w:rPr>
                                <w:sz w:val="24"/>
                                <w:szCs w:val="24"/>
                              </w:rPr>
                              <w:t>Телефон 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E2F7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94.6pt;margin-top:9.75pt;width:274.5pt;height:16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">
                <v:textbox>
                  <w:txbxContent>
                    <w:p w:rsidR="000101C6" w:rsidRPr="00AB670A" w:rsidRDefault="008076BF" w:rsidP="000101C6">
                      <w:pPr>
                        <w:contextualSpacing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Заведующий</w:t>
                      </w:r>
                    </w:p>
                    <w:p w:rsidR="000101C6" w:rsidRPr="00AB670A" w:rsidRDefault="000101C6" w:rsidP="000101C6">
                      <w:pPr>
                        <w:contextualSpacing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AB670A">
                        <w:rPr>
                          <w:sz w:val="24"/>
                          <w:szCs w:val="24"/>
                          <w:lang w:val="ru-RU"/>
                        </w:rPr>
                        <w:t xml:space="preserve">МКДОУ «Детский сад № 19«Тополёк» </w:t>
                      </w:r>
                    </w:p>
                    <w:p w:rsidR="000101C6" w:rsidRPr="00AB670A" w:rsidRDefault="000101C6" w:rsidP="000101C6">
                      <w:pPr>
                        <w:contextualSpacing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AB670A">
                        <w:rPr>
                          <w:sz w:val="24"/>
                          <w:szCs w:val="24"/>
                          <w:lang w:val="ru-RU"/>
                        </w:rPr>
                        <w:t>Шевелёвой Олесе Валерьевне</w:t>
                      </w:r>
                    </w:p>
                    <w:p w:rsidR="000101C6" w:rsidRPr="00AB670A" w:rsidRDefault="000101C6" w:rsidP="000101C6">
                      <w:pPr>
                        <w:contextualSpacing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AB670A">
                        <w:rPr>
                          <w:sz w:val="24"/>
                          <w:szCs w:val="24"/>
                          <w:lang w:val="ru-RU"/>
                        </w:rPr>
                        <w:t>от</w:t>
                      </w:r>
                    </w:p>
                    <w:p w:rsidR="000101C6" w:rsidRPr="00AB670A" w:rsidRDefault="000101C6" w:rsidP="000101C6">
                      <w:pPr>
                        <w:contextualSpacing/>
                        <w:jc w:val="both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AB670A">
                        <w:rPr>
                          <w:sz w:val="24"/>
                          <w:szCs w:val="24"/>
                          <w:lang w:val="ru-RU"/>
                        </w:rPr>
                        <w:t>Фамилия __________________________________</w:t>
                      </w:r>
                    </w:p>
                    <w:p w:rsidR="000101C6" w:rsidRPr="00AB670A" w:rsidRDefault="000101C6" w:rsidP="000101C6">
                      <w:pPr>
                        <w:contextualSpacing/>
                        <w:jc w:val="both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AB670A">
                        <w:rPr>
                          <w:sz w:val="24"/>
                          <w:szCs w:val="24"/>
                          <w:lang w:val="ru-RU"/>
                        </w:rPr>
                        <w:t>Имя _______________ Отчество ______________,</w:t>
                      </w:r>
                    </w:p>
                    <w:p w:rsidR="000101C6" w:rsidRPr="00AB670A" w:rsidRDefault="000101C6" w:rsidP="000101C6">
                      <w:pPr>
                        <w:contextualSpacing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AB670A">
                        <w:rPr>
                          <w:sz w:val="24"/>
                          <w:szCs w:val="24"/>
                          <w:lang w:val="ru-RU"/>
                        </w:rPr>
                        <w:t>проживающего (щей) по адресу:____________________________________</w:t>
                      </w:r>
                    </w:p>
                    <w:p w:rsidR="000101C6" w:rsidRPr="004E0025" w:rsidRDefault="000101C6" w:rsidP="000101C6">
                      <w:pPr>
                        <w:contextualSpacing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4E0025">
                        <w:rPr>
                          <w:sz w:val="24"/>
                          <w:szCs w:val="24"/>
                          <w:lang w:val="ru-RU"/>
                        </w:rPr>
                        <w:t>__________________________________________</w:t>
                      </w:r>
                    </w:p>
                    <w:p w:rsidR="000101C6" w:rsidRPr="001F6257" w:rsidRDefault="000101C6" w:rsidP="000101C6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  <w:r w:rsidRPr="001F6257">
                        <w:rPr>
                          <w:sz w:val="24"/>
                          <w:szCs w:val="24"/>
                        </w:rPr>
                        <w:t>Телефон ____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F428C">
                <wp:simplePos x="0" y="0"/>
                <wp:positionH relativeFrom="column">
                  <wp:posOffset>-176530</wp:posOffset>
                </wp:positionH>
                <wp:positionV relativeFrom="paragraph">
                  <wp:posOffset>124460</wp:posOffset>
                </wp:positionV>
                <wp:extent cx="2466975" cy="1871345"/>
                <wp:effectExtent l="0" t="0" r="952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87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C6" w:rsidRPr="00AB670A" w:rsidRDefault="000101C6" w:rsidP="000101C6">
                            <w:pPr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B670A">
                              <w:rPr>
                                <w:sz w:val="24"/>
                                <w:szCs w:val="24"/>
                                <w:lang w:val="ru-RU"/>
                              </w:rPr>
                              <w:t>№ _____ «_____» ________ 20__ г.</w:t>
                            </w:r>
                          </w:p>
                          <w:p w:rsidR="000101C6" w:rsidRPr="00AB670A" w:rsidRDefault="000101C6" w:rsidP="000101C6">
                            <w:pPr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  <w:lang w:val="ru-RU"/>
                              </w:rPr>
                            </w:pPr>
                            <w:r w:rsidRPr="00AB670A">
                              <w:rPr>
                                <w:sz w:val="24"/>
                                <w:szCs w:val="24"/>
                                <w:vertAlign w:val="superscript"/>
                                <w:lang w:val="ru-RU"/>
                              </w:rPr>
                              <w:t>номер и дата регистрации заявления</w:t>
                            </w:r>
                          </w:p>
                          <w:p w:rsidR="000101C6" w:rsidRPr="00AB670A" w:rsidRDefault="000101C6" w:rsidP="000101C6">
                            <w:pPr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0101C6" w:rsidRPr="00AB670A" w:rsidRDefault="000101C6" w:rsidP="000101C6">
                            <w:pPr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B670A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приказ № _____</w:t>
                            </w:r>
                          </w:p>
                          <w:p w:rsidR="000101C6" w:rsidRPr="00AB670A" w:rsidRDefault="000101C6" w:rsidP="000101C6">
                            <w:pPr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B670A">
                              <w:rPr>
                                <w:sz w:val="24"/>
                                <w:szCs w:val="24"/>
                                <w:lang w:val="ru-RU"/>
                              </w:rPr>
                              <w:t>от «____» ______________ 20__ г.</w:t>
                            </w:r>
                          </w:p>
                          <w:p w:rsidR="000101C6" w:rsidRPr="00AB670A" w:rsidRDefault="000101C6" w:rsidP="000101C6">
                            <w:pPr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B670A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«О приеме в МКДОУ «Детский сад № 19 «Тополёк» на обучение по образовательным программам дошкольного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F428C" id="Надпись 2" o:spid="_x0000_s1027" type="#_x0000_t202" style="position:absolute;left:0;text-align:left;margin-left:-13.9pt;margin-top:9.8pt;width:194.25pt;height:1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vqngIAAB0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" stroked="f">
                <v:textbox>
                  <w:txbxContent>
                    <w:p w:rsidR="000101C6" w:rsidRPr="00AB670A" w:rsidRDefault="000101C6" w:rsidP="000101C6">
                      <w:pPr>
                        <w:contextualSpacing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AB670A">
                        <w:rPr>
                          <w:sz w:val="24"/>
                          <w:szCs w:val="24"/>
                          <w:lang w:val="ru-RU"/>
                        </w:rPr>
                        <w:t>№ _____ «_____» ________ 20__ г.</w:t>
                      </w:r>
                    </w:p>
                    <w:p w:rsidR="000101C6" w:rsidRPr="00AB670A" w:rsidRDefault="000101C6" w:rsidP="000101C6">
                      <w:pPr>
                        <w:contextualSpacing/>
                        <w:jc w:val="center"/>
                        <w:rPr>
                          <w:sz w:val="24"/>
                          <w:szCs w:val="24"/>
                          <w:vertAlign w:val="superscript"/>
                          <w:lang w:val="ru-RU"/>
                        </w:rPr>
                      </w:pPr>
                      <w:r w:rsidRPr="00AB670A">
                        <w:rPr>
                          <w:sz w:val="24"/>
                          <w:szCs w:val="24"/>
                          <w:vertAlign w:val="superscript"/>
                          <w:lang w:val="ru-RU"/>
                        </w:rPr>
                        <w:t>номер и дата регистрации заявления</w:t>
                      </w:r>
                    </w:p>
                    <w:p w:rsidR="000101C6" w:rsidRPr="00AB670A" w:rsidRDefault="000101C6" w:rsidP="000101C6">
                      <w:pPr>
                        <w:contextualSpacing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0101C6" w:rsidRPr="00AB670A" w:rsidRDefault="000101C6" w:rsidP="000101C6">
                      <w:pPr>
                        <w:contextualSpacing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AB670A">
                        <w:rPr>
                          <w:sz w:val="24"/>
                          <w:szCs w:val="24"/>
                          <w:lang w:val="ru-RU"/>
                        </w:rPr>
                        <w:t>приказ № _____</w:t>
                      </w:r>
                    </w:p>
                    <w:p w:rsidR="000101C6" w:rsidRPr="00AB670A" w:rsidRDefault="000101C6" w:rsidP="000101C6">
                      <w:pPr>
                        <w:contextualSpacing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AB670A">
                        <w:rPr>
                          <w:sz w:val="24"/>
                          <w:szCs w:val="24"/>
                          <w:lang w:val="ru-RU"/>
                        </w:rPr>
                        <w:t>от «____» ______________ 20__ г.</w:t>
                      </w:r>
                    </w:p>
                    <w:p w:rsidR="000101C6" w:rsidRPr="00AB670A" w:rsidRDefault="000101C6" w:rsidP="000101C6">
                      <w:pPr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AB670A">
                        <w:rPr>
                          <w:b/>
                          <w:sz w:val="24"/>
                          <w:szCs w:val="24"/>
                          <w:lang w:val="ru-RU"/>
                        </w:rPr>
                        <w:t>«О приеме в МКДОУ «Детский сад № 19 «Тополёк» на обучение по образовательным программам дошкольного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0101C6" w:rsidRPr="000101C6" w:rsidRDefault="000101C6" w:rsidP="000101C6">
      <w:pPr>
        <w:spacing w:after="0"/>
        <w:rPr>
          <w:sz w:val="24"/>
          <w:szCs w:val="24"/>
          <w:lang w:val="ru-RU"/>
        </w:rPr>
      </w:pPr>
    </w:p>
    <w:p w:rsidR="000101C6" w:rsidRPr="000101C6" w:rsidRDefault="000101C6" w:rsidP="000101C6">
      <w:pPr>
        <w:spacing w:after="0"/>
        <w:rPr>
          <w:sz w:val="24"/>
          <w:szCs w:val="24"/>
          <w:lang w:val="ru-RU"/>
        </w:rPr>
      </w:pPr>
    </w:p>
    <w:p w:rsidR="000101C6" w:rsidRPr="000101C6" w:rsidRDefault="000101C6" w:rsidP="000101C6">
      <w:pPr>
        <w:spacing w:after="0"/>
        <w:rPr>
          <w:sz w:val="24"/>
          <w:szCs w:val="24"/>
          <w:lang w:val="ru-RU"/>
        </w:rPr>
      </w:pPr>
    </w:p>
    <w:p w:rsidR="000101C6" w:rsidRPr="000101C6" w:rsidRDefault="000101C6" w:rsidP="000101C6">
      <w:pPr>
        <w:spacing w:after="0"/>
        <w:rPr>
          <w:sz w:val="24"/>
          <w:szCs w:val="24"/>
          <w:lang w:val="ru-RU"/>
        </w:rPr>
      </w:pPr>
    </w:p>
    <w:p w:rsidR="000101C6" w:rsidRPr="000101C6" w:rsidRDefault="000101C6" w:rsidP="000101C6">
      <w:pPr>
        <w:spacing w:after="0"/>
        <w:rPr>
          <w:sz w:val="24"/>
          <w:szCs w:val="24"/>
          <w:lang w:val="ru-RU"/>
        </w:rPr>
      </w:pPr>
    </w:p>
    <w:p w:rsidR="000101C6" w:rsidRPr="000101C6" w:rsidRDefault="000101C6" w:rsidP="000101C6">
      <w:pPr>
        <w:spacing w:after="0"/>
        <w:rPr>
          <w:sz w:val="24"/>
          <w:szCs w:val="24"/>
          <w:lang w:val="ru-RU"/>
        </w:rPr>
      </w:pPr>
    </w:p>
    <w:p w:rsidR="000101C6" w:rsidRPr="00C173FA" w:rsidRDefault="008A1236" w:rsidP="000101C6">
      <w:pPr>
        <w:pStyle w:val="Default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0101C6" w:rsidRPr="00C173FA" w:rsidRDefault="000101C6" w:rsidP="000101C6">
      <w:pPr>
        <w:pStyle w:val="Default"/>
        <w:jc w:val="center"/>
        <w:rPr>
          <w:b/>
          <w:bCs/>
        </w:rPr>
      </w:pPr>
    </w:p>
    <w:p w:rsidR="000101C6" w:rsidRDefault="000101C6" w:rsidP="000101C6">
      <w:pPr>
        <w:pStyle w:val="Default"/>
        <w:ind w:firstLine="709"/>
        <w:contextualSpacing/>
      </w:pPr>
      <w:r w:rsidRPr="00C173FA">
        <w:t>Прошу Вас принять в МКДОУ «Детский сад № 19 «Тополёк» моего ребенка</w:t>
      </w:r>
    </w:p>
    <w:p w:rsidR="000101C6" w:rsidRDefault="000101C6" w:rsidP="000101C6">
      <w:pPr>
        <w:pStyle w:val="Default"/>
        <w:ind w:firstLine="709"/>
        <w:contextualSpacing/>
      </w:pPr>
    </w:p>
    <w:p w:rsidR="000101C6" w:rsidRDefault="000101C6" w:rsidP="000101C6">
      <w:pPr>
        <w:pStyle w:val="Default"/>
        <w:contextualSpacing/>
      </w:pPr>
      <w:r>
        <w:t>____________________________________________________________________________</w:t>
      </w:r>
    </w:p>
    <w:p w:rsidR="000101C6" w:rsidRPr="00C173FA" w:rsidRDefault="000101C6" w:rsidP="000101C6">
      <w:pPr>
        <w:pStyle w:val="Default"/>
        <w:keepNext/>
        <w:contextualSpacing/>
        <w:jc w:val="center"/>
        <w:rPr>
          <w:sz w:val="20"/>
          <w:szCs w:val="20"/>
          <w:vertAlign w:val="superscript"/>
        </w:rPr>
      </w:pPr>
      <w:r w:rsidRPr="00C173FA">
        <w:rPr>
          <w:sz w:val="20"/>
          <w:szCs w:val="20"/>
          <w:vertAlign w:val="superscript"/>
        </w:rPr>
        <w:t>(фамилия, имя, отчество ребенка)</w:t>
      </w:r>
    </w:p>
    <w:p w:rsidR="000101C6" w:rsidRPr="00C173FA" w:rsidRDefault="000101C6" w:rsidP="000101C6">
      <w:pPr>
        <w:keepNext/>
        <w:tabs>
          <w:tab w:val="left" w:pos="3960"/>
        </w:tabs>
        <w:spacing w:after="0" w:afterAutospacing="0"/>
        <w:contextualSpacing/>
        <w:jc w:val="both"/>
        <w:rPr>
          <w:sz w:val="24"/>
          <w:szCs w:val="24"/>
          <w:lang w:val="ru-RU"/>
        </w:rPr>
      </w:pPr>
      <w:r w:rsidRPr="00C173FA">
        <w:rPr>
          <w:sz w:val="24"/>
          <w:szCs w:val="24"/>
          <w:lang w:val="ru-RU"/>
        </w:rPr>
        <w:t>«____» ______________ 20___ года рождения, место рождения _______________________,</w:t>
      </w:r>
    </w:p>
    <w:p w:rsidR="000101C6" w:rsidRPr="00C173FA" w:rsidRDefault="000101C6" w:rsidP="000101C6">
      <w:pPr>
        <w:tabs>
          <w:tab w:val="left" w:pos="3960"/>
        </w:tabs>
        <w:spacing w:after="0" w:afterAutospacing="0"/>
        <w:contextualSpacing/>
        <w:jc w:val="both"/>
        <w:rPr>
          <w:sz w:val="24"/>
          <w:szCs w:val="24"/>
          <w:lang w:val="ru-RU"/>
        </w:rPr>
      </w:pPr>
    </w:p>
    <w:p w:rsidR="000101C6" w:rsidRDefault="000101C6" w:rsidP="000101C6">
      <w:pPr>
        <w:tabs>
          <w:tab w:val="left" w:pos="3960"/>
        </w:tabs>
        <w:spacing w:after="0" w:afterAutospacing="0"/>
        <w:contextualSpacing/>
        <w:jc w:val="both"/>
        <w:rPr>
          <w:sz w:val="24"/>
          <w:szCs w:val="24"/>
          <w:lang w:val="ru-RU"/>
        </w:rPr>
      </w:pPr>
      <w:r w:rsidRPr="00C173FA">
        <w:rPr>
          <w:sz w:val="24"/>
          <w:szCs w:val="24"/>
          <w:lang w:val="ru-RU"/>
        </w:rPr>
        <w:t>свидетельство о рождении ребенка: серия______  номер __________</w:t>
      </w:r>
      <w:r>
        <w:rPr>
          <w:sz w:val="24"/>
          <w:szCs w:val="24"/>
          <w:lang w:val="ru-RU"/>
        </w:rPr>
        <w:t xml:space="preserve">, выдано____________ </w:t>
      </w:r>
    </w:p>
    <w:p w:rsidR="000101C6" w:rsidRPr="00C173FA" w:rsidRDefault="000101C6" w:rsidP="000101C6">
      <w:pPr>
        <w:tabs>
          <w:tab w:val="left" w:pos="3960"/>
        </w:tabs>
        <w:spacing w:after="0" w:afterAutospacing="0" w:line="276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0101C6" w:rsidRDefault="000101C6" w:rsidP="000101C6">
      <w:pPr>
        <w:tabs>
          <w:tab w:val="left" w:pos="3960"/>
        </w:tabs>
        <w:spacing w:after="0" w:afterAutospacing="0" w:line="276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Адрес регистрации ребенка: _____________________________________________________ </w:t>
      </w:r>
    </w:p>
    <w:p w:rsidR="000101C6" w:rsidRDefault="000101C6" w:rsidP="000101C6">
      <w:pPr>
        <w:tabs>
          <w:tab w:val="left" w:pos="3960"/>
        </w:tabs>
        <w:spacing w:after="0" w:afterAutospacing="0" w:line="276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Адрес проживания ребенка: _____________________________________________________ </w:t>
      </w:r>
    </w:p>
    <w:p w:rsidR="000101C6" w:rsidRDefault="000101C6" w:rsidP="000101C6">
      <w:pPr>
        <w:tabs>
          <w:tab w:val="left" w:pos="3960"/>
        </w:tabs>
        <w:spacing w:after="0" w:afterAutospacing="0" w:line="276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 родителях (законных представителях) ребенка:</w:t>
      </w:r>
    </w:p>
    <w:p w:rsidR="000101C6" w:rsidRDefault="000101C6" w:rsidP="000101C6">
      <w:pPr>
        <w:tabs>
          <w:tab w:val="left" w:pos="3960"/>
        </w:tabs>
        <w:spacing w:after="0" w:afterAutospacing="0" w:line="276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Ф.И.О. матери _________________________________________________________________ </w:t>
      </w:r>
    </w:p>
    <w:p w:rsidR="000101C6" w:rsidRPr="00EA5EB1" w:rsidRDefault="000101C6" w:rsidP="000101C6">
      <w:pPr>
        <w:tabs>
          <w:tab w:val="left" w:pos="3960"/>
        </w:tabs>
        <w:spacing w:after="0" w:afterAutospacing="0" w:line="276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Контактный телефон, </w:t>
      </w:r>
      <w:r>
        <w:rPr>
          <w:sz w:val="24"/>
          <w:szCs w:val="24"/>
        </w:rPr>
        <w:t>e</w:t>
      </w:r>
      <w:r w:rsidRPr="00EA5EB1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mail</w:t>
      </w:r>
      <w:r w:rsidRPr="00EA5EB1">
        <w:rPr>
          <w:sz w:val="24"/>
          <w:szCs w:val="24"/>
          <w:lang w:val="ru-RU"/>
        </w:rPr>
        <w:t>: _______________________________________</w:t>
      </w:r>
      <w:r>
        <w:rPr>
          <w:sz w:val="24"/>
          <w:szCs w:val="24"/>
          <w:lang w:val="ru-RU"/>
        </w:rPr>
        <w:t>_____________</w:t>
      </w:r>
    </w:p>
    <w:p w:rsidR="000101C6" w:rsidRDefault="000101C6" w:rsidP="000101C6">
      <w:pPr>
        <w:tabs>
          <w:tab w:val="left" w:pos="3960"/>
        </w:tabs>
        <w:spacing w:after="0" w:afterAutospacing="0" w:line="276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Адрес места жительства: ________________________________________________________ </w:t>
      </w:r>
    </w:p>
    <w:p w:rsidR="000101C6" w:rsidRDefault="000101C6" w:rsidP="000101C6">
      <w:pPr>
        <w:tabs>
          <w:tab w:val="left" w:pos="3960"/>
        </w:tabs>
        <w:spacing w:after="0" w:afterAutospacing="0" w:line="276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Ф.И.О. отца ___________________________________________________________________</w:t>
      </w:r>
    </w:p>
    <w:p w:rsidR="000101C6" w:rsidRPr="00EA5EB1" w:rsidRDefault="000101C6" w:rsidP="000101C6">
      <w:pPr>
        <w:tabs>
          <w:tab w:val="left" w:pos="3960"/>
        </w:tabs>
        <w:spacing w:after="0" w:afterAutospacing="0" w:line="276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Контактный телефон, </w:t>
      </w:r>
      <w:r>
        <w:rPr>
          <w:sz w:val="24"/>
          <w:szCs w:val="24"/>
        </w:rPr>
        <w:t>e</w:t>
      </w:r>
      <w:r w:rsidRPr="00EA5EB1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mail</w:t>
      </w:r>
      <w:r w:rsidRPr="00EA5EB1">
        <w:rPr>
          <w:sz w:val="24"/>
          <w:szCs w:val="24"/>
          <w:lang w:val="ru-RU"/>
        </w:rPr>
        <w:t>: _______________________________________</w:t>
      </w:r>
      <w:r>
        <w:rPr>
          <w:sz w:val="24"/>
          <w:szCs w:val="24"/>
          <w:lang w:val="ru-RU"/>
        </w:rPr>
        <w:t>______________</w:t>
      </w:r>
    </w:p>
    <w:p w:rsidR="000101C6" w:rsidRDefault="000101C6" w:rsidP="000101C6">
      <w:pPr>
        <w:tabs>
          <w:tab w:val="left" w:pos="3960"/>
        </w:tabs>
        <w:spacing w:after="0" w:afterAutospacing="0" w:line="276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Адрес места жительства: ________________________________________________________ </w:t>
      </w:r>
    </w:p>
    <w:p w:rsidR="000101C6" w:rsidRPr="00034C2F" w:rsidRDefault="000101C6" w:rsidP="000101C6">
      <w:pPr>
        <w:tabs>
          <w:tab w:val="left" w:pos="3960"/>
        </w:tabs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 w:rsidRPr="00034C2F">
        <w:rPr>
          <w:sz w:val="24"/>
          <w:szCs w:val="24"/>
          <w:lang w:val="ru-RU"/>
        </w:rPr>
        <w:t>Прошу организовать воспитание и обучение по образовательным программам дошкольного образования на _________________</w:t>
      </w:r>
      <w:r>
        <w:rPr>
          <w:sz w:val="24"/>
          <w:szCs w:val="24"/>
          <w:lang w:val="ru-RU"/>
        </w:rPr>
        <w:t xml:space="preserve">_________________________ языке, </w:t>
      </w:r>
    </w:p>
    <w:p w:rsidR="000101C6" w:rsidRDefault="000101C6" w:rsidP="000101C6">
      <w:pPr>
        <w:tabs>
          <w:tab w:val="left" w:pos="3960"/>
        </w:tabs>
        <w:autoSpaceDE w:val="0"/>
        <w:ind w:firstLine="709"/>
        <w:contextualSpacing/>
        <w:jc w:val="both"/>
        <w:rPr>
          <w:sz w:val="20"/>
          <w:szCs w:val="20"/>
          <w:vertAlign w:val="superscript"/>
          <w:lang w:val="ru-RU"/>
        </w:rPr>
      </w:pPr>
      <w:r w:rsidRPr="00034C2F">
        <w:rPr>
          <w:sz w:val="24"/>
          <w:szCs w:val="24"/>
          <w:vertAlign w:val="superscript"/>
          <w:lang w:val="ru-RU"/>
        </w:rPr>
        <w:t>(я</w:t>
      </w:r>
      <w:r w:rsidRPr="00034C2F">
        <w:rPr>
          <w:sz w:val="20"/>
          <w:szCs w:val="20"/>
          <w:vertAlign w:val="superscript"/>
          <w:lang w:val="ru-RU"/>
        </w:rPr>
        <w:t>зык образования, родной язык из числа языков народов Российской Федерации, в том числе русский язык как родной.)</w:t>
      </w:r>
    </w:p>
    <w:p w:rsidR="000101C6" w:rsidRDefault="000101C6" w:rsidP="000101C6">
      <w:pPr>
        <w:tabs>
          <w:tab w:val="left" w:pos="3960"/>
        </w:tabs>
        <w:contextualSpacing/>
        <w:jc w:val="both"/>
        <w:rPr>
          <w:sz w:val="24"/>
          <w:szCs w:val="24"/>
          <w:lang w:val="ru-RU"/>
        </w:rPr>
      </w:pPr>
      <w:r w:rsidRPr="00034C2F">
        <w:rPr>
          <w:sz w:val="24"/>
          <w:szCs w:val="24"/>
          <w:lang w:val="ru-RU"/>
        </w:rPr>
        <w:t xml:space="preserve">в группе </w:t>
      </w:r>
      <w:r>
        <w:rPr>
          <w:sz w:val="24"/>
          <w:szCs w:val="24"/>
          <w:lang w:val="ru-RU"/>
        </w:rPr>
        <w:t>_________</w:t>
      </w:r>
      <w:r w:rsidRPr="000101C6">
        <w:rPr>
          <w:i/>
          <w:sz w:val="24"/>
          <w:szCs w:val="24"/>
          <w:u w:val="single"/>
          <w:lang w:val="ru-RU"/>
        </w:rPr>
        <w:t>общеразвивающей</w:t>
      </w:r>
      <w:r>
        <w:rPr>
          <w:sz w:val="24"/>
          <w:szCs w:val="24"/>
          <w:lang w:val="ru-RU"/>
        </w:rPr>
        <w:t>___________</w:t>
      </w:r>
      <w:r w:rsidRPr="00034C2F">
        <w:rPr>
          <w:sz w:val="24"/>
          <w:szCs w:val="24"/>
          <w:lang w:val="ru-RU"/>
        </w:rPr>
        <w:t xml:space="preserve"> направленности.</w:t>
      </w:r>
    </w:p>
    <w:p w:rsidR="000101C6" w:rsidRDefault="000101C6" w:rsidP="000101C6">
      <w:pPr>
        <w:tabs>
          <w:tab w:val="left" w:pos="3960"/>
        </w:tabs>
        <w:contextualSpacing/>
        <w:jc w:val="both"/>
        <w:rPr>
          <w:sz w:val="20"/>
          <w:szCs w:val="20"/>
          <w:vertAlign w:val="superscript"/>
          <w:lang w:val="ru-RU"/>
        </w:rPr>
      </w:pPr>
      <w:r w:rsidRPr="00034C2F">
        <w:rPr>
          <w:sz w:val="20"/>
          <w:szCs w:val="20"/>
          <w:vertAlign w:val="superscript"/>
          <w:lang w:val="ru-RU"/>
        </w:rPr>
        <w:t>(указать направленность группы)</w:t>
      </w:r>
    </w:p>
    <w:p w:rsidR="000101C6" w:rsidRDefault="000101C6" w:rsidP="000101C6">
      <w:pPr>
        <w:pStyle w:val="ConsPlusNonforma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Режим пребывания</w:t>
      </w:r>
      <w:r>
        <w:rPr>
          <w:rFonts w:ascii="Times New Roman" w:hAnsi="Times New Roman" w:cs="Times New Roman"/>
          <w:sz w:val="24"/>
          <w:szCs w:val="24"/>
        </w:rPr>
        <w:t xml:space="preserve"> сокращенного (8-10 часов) дня</w:t>
      </w:r>
      <w:r w:rsidRPr="00450C1B">
        <w:rPr>
          <w:rFonts w:ascii="Times New Roman" w:hAnsi="Times New Roman" w:cs="Times New Roman"/>
          <w:sz w:val="24"/>
          <w:szCs w:val="24"/>
        </w:rPr>
        <w:t>.</w:t>
      </w:r>
    </w:p>
    <w:p w:rsidR="000101C6" w:rsidRDefault="000101C6" w:rsidP="000101C6">
      <w:pPr>
        <w:pStyle w:val="ConsPlusNonforma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обучение: __________________.</w:t>
      </w:r>
    </w:p>
    <w:p w:rsidR="000101C6" w:rsidRDefault="000101C6" w:rsidP="000101C6">
      <w:pPr>
        <w:pStyle w:val="ConsPlusNonforma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заявления ____________________________________.</w:t>
      </w:r>
    </w:p>
    <w:p w:rsidR="000101C6" w:rsidRDefault="000101C6" w:rsidP="000101C6">
      <w:pPr>
        <w:pStyle w:val="ConsPlusNonformat"/>
        <w:ind w:firstLine="720"/>
        <w:contextualSpacing/>
        <w:jc w:val="both"/>
        <w:rPr>
          <w:rFonts w:ascii="Times New Roman" w:hAnsi="Times New Roman" w:cs="Times New Roman"/>
          <w:vertAlign w:val="superscript"/>
        </w:rPr>
      </w:pPr>
      <w:r w:rsidRPr="006A0284">
        <w:rPr>
          <w:rFonts w:ascii="Times New Roman" w:hAnsi="Times New Roman" w:cs="Times New Roman"/>
          <w:vertAlign w:val="superscript"/>
        </w:rPr>
        <w:t xml:space="preserve">       (первичное, перевод)</w:t>
      </w:r>
    </w:p>
    <w:p w:rsidR="000101C6" w:rsidRDefault="000101C6" w:rsidP="000101C6">
      <w:pPr>
        <w:pStyle w:val="ConsPlusNonforma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льготы _________________________________________________.</w:t>
      </w:r>
    </w:p>
    <w:p w:rsidR="000101C6" w:rsidRPr="00EF2C05" w:rsidRDefault="000101C6" w:rsidP="000101C6">
      <w:pPr>
        <w:pStyle w:val="ConsPlusNonformat"/>
        <w:ind w:firstLine="720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EF2C05">
        <w:rPr>
          <w:rFonts w:ascii="Times New Roman" w:hAnsi="Times New Roman" w:cs="Times New Roman"/>
          <w:vertAlign w:val="superscript"/>
        </w:rPr>
        <w:t>(да/нет, указать наличие)</w:t>
      </w:r>
    </w:p>
    <w:p w:rsidR="000101C6" w:rsidRDefault="000101C6" w:rsidP="000101C6">
      <w:pPr>
        <w:pStyle w:val="ConsPlusNonforma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Ребенок нуждается в обучении по адаптированной образовательной программе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450C1B">
        <w:rPr>
          <w:rFonts w:ascii="Times New Roman" w:hAnsi="Times New Roman" w:cs="Times New Roman"/>
          <w:sz w:val="24"/>
          <w:szCs w:val="24"/>
        </w:rPr>
        <w:t>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_______________________________________________.</w:t>
      </w:r>
    </w:p>
    <w:p w:rsidR="000101C6" w:rsidRPr="00C460DD" w:rsidRDefault="000101C6" w:rsidP="000101C6">
      <w:pPr>
        <w:pStyle w:val="ConsPlusNonformat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60DD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(да/нет)</w:t>
      </w:r>
    </w:p>
    <w:p w:rsidR="000101C6" w:rsidRPr="00450C1B" w:rsidRDefault="000101C6" w:rsidP="000101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0101C6" w:rsidRPr="00450C1B" w:rsidRDefault="000101C6" w:rsidP="000101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1. _____________________________________________________________;</w:t>
      </w:r>
    </w:p>
    <w:p w:rsidR="000101C6" w:rsidRPr="00450C1B" w:rsidRDefault="000101C6" w:rsidP="000101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2. _____________________________________________________________;</w:t>
      </w:r>
    </w:p>
    <w:p w:rsidR="000101C6" w:rsidRPr="00450C1B" w:rsidRDefault="000101C6" w:rsidP="000101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3. _____________________________________________________________.</w:t>
      </w:r>
    </w:p>
    <w:p w:rsidR="000101C6" w:rsidRDefault="000101C6" w:rsidP="00010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01C6" w:rsidRDefault="000101C6" w:rsidP="00010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01C6" w:rsidRPr="00450C1B" w:rsidRDefault="000101C6" w:rsidP="00010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 xml:space="preserve">_______________    _____________       </w:t>
      </w:r>
    </w:p>
    <w:p w:rsidR="000101C6" w:rsidRPr="00C460DD" w:rsidRDefault="004E0025" w:rsidP="000101C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="000101C6" w:rsidRPr="00C460DD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="000101C6" w:rsidRPr="00C460DD">
        <w:rPr>
          <w:rFonts w:ascii="Times New Roman" w:hAnsi="Times New Roman" w:cs="Times New Roman"/>
          <w:sz w:val="24"/>
          <w:szCs w:val="24"/>
          <w:vertAlign w:val="superscript"/>
        </w:rPr>
        <w:t xml:space="preserve">    (подпись)                                    </w:t>
      </w:r>
    </w:p>
    <w:p w:rsidR="000101C6" w:rsidRPr="00C460DD" w:rsidRDefault="000101C6" w:rsidP="000101C6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101C6" w:rsidRPr="000101C6" w:rsidRDefault="000101C6" w:rsidP="000101C6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AC7EAA">
        <w:rPr>
          <w:sz w:val="24"/>
          <w:szCs w:val="24"/>
          <w:lang w:val="ru-RU"/>
        </w:rPr>
        <w:t>С Уставом, лицензией на осуществление образовательной деятельности,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</w:t>
      </w:r>
      <w:r w:rsidRPr="00AC7EAA">
        <w:rPr>
          <w:sz w:val="24"/>
          <w:szCs w:val="24"/>
          <w:lang w:val="ru-RU" w:eastAsia="ru-RU"/>
        </w:rPr>
        <w:t xml:space="preserve"> обучающихся, с постановлением о закреплении территорий, информацией о сроках приема документов ознакомлен(а). Достоверность и полноту указанных сведений подтверждаю.</w:t>
      </w:r>
    </w:p>
    <w:p w:rsidR="000101C6" w:rsidRPr="00450C1B" w:rsidRDefault="000101C6" w:rsidP="00010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 xml:space="preserve">_______________      _____________       </w:t>
      </w:r>
    </w:p>
    <w:p w:rsidR="000101C6" w:rsidRPr="00C460DD" w:rsidRDefault="004E0025" w:rsidP="000101C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0101C6" w:rsidRPr="00C460DD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="000101C6" w:rsidRPr="00C460DD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                                        </w:t>
      </w:r>
    </w:p>
    <w:p w:rsidR="000101C6" w:rsidRDefault="000101C6" w:rsidP="000101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AC7EAA">
        <w:rPr>
          <w:color w:val="000000"/>
          <w:sz w:val="24"/>
          <w:szCs w:val="24"/>
          <w:lang w:val="ru-RU" w:eastAsia="ru-RU"/>
        </w:rPr>
        <w:t>В соответствии с Федеральным законом от 27.07.2006 № 152-ФЗ «О персональных данных» даю своё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 С порядком подачи заявления в электронном виде ознакомлен(а).</w:t>
      </w:r>
    </w:p>
    <w:p w:rsidR="000101C6" w:rsidRPr="005C1D37" w:rsidRDefault="000101C6" w:rsidP="000101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  <w:lang w:val="ru-RU"/>
        </w:rPr>
      </w:pPr>
      <w:r w:rsidRPr="005C1D37">
        <w:rPr>
          <w:bCs/>
          <w:sz w:val="24"/>
          <w:szCs w:val="24"/>
          <w:lang w:val="ru-RU"/>
        </w:rPr>
        <w:t>Согласие на обработку персональных данных действует на период обучения субъекта персональных данных в образовательной организации и до истечения срока хранения личного дела либо до его отзыва.</w:t>
      </w:r>
    </w:p>
    <w:p w:rsidR="000101C6" w:rsidRPr="00450C1B" w:rsidRDefault="000101C6" w:rsidP="00010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 xml:space="preserve">_____________      _______________       </w:t>
      </w:r>
    </w:p>
    <w:p w:rsidR="000101C6" w:rsidRPr="005C1D37" w:rsidRDefault="004E0025" w:rsidP="000101C6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="000101C6" w:rsidRPr="005C1D37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0101C6" w:rsidRPr="005C1D37">
        <w:rPr>
          <w:rFonts w:ascii="Times New Roman" w:hAnsi="Times New Roman" w:cs="Times New Roman"/>
          <w:sz w:val="24"/>
          <w:szCs w:val="24"/>
          <w:vertAlign w:val="superscript"/>
        </w:rPr>
        <w:t xml:space="preserve">     (подпись)                                           </w:t>
      </w:r>
    </w:p>
    <w:p w:rsidR="000101C6" w:rsidRPr="005C1D37" w:rsidRDefault="000101C6" w:rsidP="000101C6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101C6" w:rsidRPr="00AC7EAA" w:rsidRDefault="000101C6" w:rsidP="000101C6">
      <w:pPr>
        <w:spacing w:after="0"/>
        <w:ind w:firstLine="709"/>
        <w:jc w:val="both"/>
        <w:rPr>
          <w:lang w:val="ru-RU" w:eastAsia="ru-RU"/>
        </w:rPr>
      </w:pPr>
      <w:r w:rsidRPr="00AC7EAA">
        <w:rPr>
          <w:lang w:val="ru-RU" w:eastAsia="ru-RU"/>
        </w:rPr>
        <w:t xml:space="preserve">Расписку в получении документов, содержащую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приём документов, и печатью получил(а) «____» ___________ 20____ года </w:t>
      </w:r>
    </w:p>
    <w:p w:rsidR="000101C6" w:rsidRPr="00AC7EAA" w:rsidRDefault="000101C6" w:rsidP="000101C6">
      <w:pPr>
        <w:ind w:firstLine="709"/>
        <w:contextualSpacing/>
        <w:rPr>
          <w:sz w:val="16"/>
          <w:lang w:val="ru-RU" w:eastAsia="ru-RU"/>
        </w:rPr>
      </w:pPr>
      <w:r w:rsidRPr="00AC7EAA">
        <w:rPr>
          <w:lang w:val="ru-RU" w:eastAsia="ru-RU"/>
        </w:rPr>
        <w:t xml:space="preserve">                                                                         ____________            ______________________</w:t>
      </w:r>
    </w:p>
    <w:p w:rsidR="00F665D1" w:rsidRDefault="004E0025" w:rsidP="000101C6">
      <w:pPr>
        <w:ind w:firstLine="709"/>
        <w:contextualSpacing/>
      </w:pPr>
      <w:r>
        <w:rPr>
          <w:sz w:val="16"/>
          <w:lang w:val="ru-RU" w:eastAsia="ru-RU"/>
        </w:rPr>
        <w:t xml:space="preserve">                                                                                                         </w:t>
      </w:r>
      <w:r w:rsidR="000101C6" w:rsidRPr="00AC7EAA">
        <w:rPr>
          <w:sz w:val="16"/>
          <w:lang w:val="ru-RU" w:eastAsia="ru-RU"/>
        </w:rPr>
        <w:t xml:space="preserve"> (подпись)</w:t>
      </w:r>
      <w:r w:rsidR="000101C6" w:rsidRPr="00AC7EAA">
        <w:rPr>
          <w:sz w:val="16"/>
          <w:lang w:val="ru-RU" w:eastAsia="ru-RU"/>
        </w:rPr>
        <w:tab/>
        <w:t xml:space="preserve">                                      (Ф.</w:t>
      </w:r>
      <w:r w:rsidR="000101C6" w:rsidRPr="00464B87">
        <w:rPr>
          <w:sz w:val="16"/>
          <w:lang w:eastAsia="ru-RU"/>
        </w:rPr>
        <w:t> </w:t>
      </w:r>
      <w:r w:rsidR="000101C6" w:rsidRPr="00AC7EAA">
        <w:rPr>
          <w:sz w:val="16"/>
          <w:lang w:val="ru-RU" w:eastAsia="ru-RU"/>
        </w:rPr>
        <w:t>И.</w:t>
      </w:r>
      <w:r w:rsidR="000101C6" w:rsidRPr="00464B87">
        <w:rPr>
          <w:sz w:val="16"/>
          <w:lang w:eastAsia="ru-RU"/>
        </w:rPr>
        <w:t> </w:t>
      </w:r>
      <w:r w:rsidR="000101C6" w:rsidRPr="00AC7EAA">
        <w:rPr>
          <w:sz w:val="16"/>
          <w:lang w:val="ru-RU" w:eastAsia="ru-RU"/>
        </w:rPr>
        <w:t>О.)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580"/>
      </w:tblGrid>
      <w:tr w:rsidR="000B2C8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0B2C87" w:rsidRDefault="006977A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0B2C8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0B2C87" w:rsidRDefault="006977A7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0B2C87">
        <w:trPr>
          <w:jc w:val="center"/>
        </w:trPr>
        <w:tc>
          <w:tcPr>
            <w:tcW w:w="0" w:type="auto"/>
          </w:tcPr>
          <w:p w:rsidR="000B2C87" w:rsidRDefault="006977A7">
            <w:r>
              <w:t>Сертификат</w:t>
            </w:r>
          </w:p>
        </w:tc>
        <w:tc>
          <w:tcPr>
            <w:tcW w:w="0" w:type="auto"/>
          </w:tcPr>
          <w:p w:rsidR="000B2C87" w:rsidRDefault="006977A7">
            <w:r>
              <w:t>603332450510203670830559428146817986133868575794</w:t>
            </w:r>
          </w:p>
        </w:tc>
      </w:tr>
      <w:tr w:rsidR="000B2C87">
        <w:trPr>
          <w:jc w:val="center"/>
        </w:trPr>
        <w:tc>
          <w:tcPr>
            <w:tcW w:w="0" w:type="auto"/>
          </w:tcPr>
          <w:p w:rsidR="000B2C87" w:rsidRDefault="006977A7">
            <w:r>
              <w:t>Владелец</w:t>
            </w:r>
          </w:p>
        </w:tc>
        <w:tc>
          <w:tcPr>
            <w:tcW w:w="0" w:type="auto"/>
          </w:tcPr>
          <w:p w:rsidR="000B2C87" w:rsidRDefault="006977A7">
            <w:r>
              <w:t>ШЕВЕЛЁВА ОЛЕСЯ ВАЛЕРЬЕВНА</w:t>
            </w:r>
          </w:p>
        </w:tc>
      </w:tr>
      <w:tr w:rsidR="000B2C87">
        <w:trPr>
          <w:jc w:val="center"/>
        </w:trPr>
        <w:tc>
          <w:tcPr>
            <w:tcW w:w="0" w:type="auto"/>
          </w:tcPr>
          <w:p w:rsidR="000B2C87" w:rsidRDefault="006977A7">
            <w:r>
              <w:t>Действителен</w:t>
            </w:r>
          </w:p>
        </w:tc>
        <w:tc>
          <w:tcPr>
            <w:tcW w:w="0" w:type="auto"/>
          </w:tcPr>
          <w:p w:rsidR="000B2C87" w:rsidRDefault="006977A7">
            <w:r>
              <w:t>С 31.03.2022 по 31.03.2023</w:t>
            </w:r>
          </w:p>
        </w:tc>
      </w:tr>
    </w:tbl>
    <w:p w:rsidR="006977A7" w:rsidRDefault="006977A7"/>
    <w:sectPr w:rsidR="006977A7" w:rsidSect="0075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E32"/>
    <w:multiLevelType w:val="hybridMultilevel"/>
    <w:tmpl w:val="37B8E6FA"/>
    <w:lvl w:ilvl="0" w:tplc="27406171">
      <w:start w:val="1"/>
      <w:numFmt w:val="decimal"/>
      <w:lvlText w:val="%1."/>
      <w:lvlJc w:val="left"/>
      <w:pPr>
        <w:ind w:left="720" w:hanging="360"/>
      </w:pPr>
    </w:lvl>
    <w:lvl w:ilvl="1" w:tplc="27406171" w:tentative="1">
      <w:start w:val="1"/>
      <w:numFmt w:val="lowerLetter"/>
      <w:lvlText w:val="%2."/>
      <w:lvlJc w:val="left"/>
      <w:pPr>
        <w:ind w:left="1440" w:hanging="360"/>
      </w:pPr>
    </w:lvl>
    <w:lvl w:ilvl="2" w:tplc="27406171" w:tentative="1">
      <w:start w:val="1"/>
      <w:numFmt w:val="lowerRoman"/>
      <w:lvlText w:val="%3."/>
      <w:lvlJc w:val="right"/>
      <w:pPr>
        <w:ind w:left="2160" w:hanging="180"/>
      </w:pPr>
    </w:lvl>
    <w:lvl w:ilvl="3" w:tplc="27406171" w:tentative="1">
      <w:start w:val="1"/>
      <w:numFmt w:val="decimal"/>
      <w:lvlText w:val="%4."/>
      <w:lvlJc w:val="left"/>
      <w:pPr>
        <w:ind w:left="2880" w:hanging="360"/>
      </w:pPr>
    </w:lvl>
    <w:lvl w:ilvl="4" w:tplc="27406171" w:tentative="1">
      <w:start w:val="1"/>
      <w:numFmt w:val="lowerLetter"/>
      <w:lvlText w:val="%5."/>
      <w:lvlJc w:val="left"/>
      <w:pPr>
        <w:ind w:left="3600" w:hanging="360"/>
      </w:pPr>
    </w:lvl>
    <w:lvl w:ilvl="5" w:tplc="27406171" w:tentative="1">
      <w:start w:val="1"/>
      <w:numFmt w:val="lowerRoman"/>
      <w:lvlText w:val="%6."/>
      <w:lvlJc w:val="right"/>
      <w:pPr>
        <w:ind w:left="4320" w:hanging="180"/>
      </w:pPr>
    </w:lvl>
    <w:lvl w:ilvl="6" w:tplc="27406171" w:tentative="1">
      <w:start w:val="1"/>
      <w:numFmt w:val="decimal"/>
      <w:lvlText w:val="%7."/>
      <w:lvlJc w:val="left"/>
      <w:pPr>
        <w:ind w:left="5040" w:hanging="360"/>
      </w:pPr>
    </w:lvl>
    <w:lvl w:ilvl="7" w:tplc="27406171" w:tentative="1">
      <w:start w:val="1"/>
      <w:numFmt w:val="lowerLetter"/>
      <w:lvlText w:val="%8."/>
      <w:lvlJc w:val="left"/>
      <w:pPr>
        <w:ind w:left="5760" w:hanging="360"/>
      </w:pPr>
    </w:lvl>
    <w:lvl w:ilvl="8" w:tplc="274061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192FE9"/>
    <w:multiLevelType w:val="hybridMultilevel"/>
    <w:tmpl w:val="6422E588"/>
    <w:lvl w:ilvl="0" w:tplc="168038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14"/>
    <w:rsid w:val="000101C6"/>
    <w:rsid w:val="000B2C87"/>
    <w:rsid w:val="004E0025"/>
    <w:rsid w:val="00555614"/>
    <w:rsid w:val="006977A7"/>
    <w:rsid w:val="00753FA1"/>
    <w:rsid w:val="007D1362"/>
    <w:rsid w:val="008076BF"/>
    <w:rsid w:val="008A1236"/>
    <w:rsid w:val="00932BC7"/>
    <w:rsid w:val="00F66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C722F2-8B63-43C9-90F2-44F119AF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01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10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76B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6B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rzqWIcvdrmQjjM8gZ5AZ3Iov6Rg=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</SignatureValue>
  <KeyInfo>
    <X509Data>
      <X509Certificate>MIIFojCCA4oCFGmuXN4bNSDagNvjEsKHZo/19nwyMA0GCSqGSIb3DQEBCwUAMIGQ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767384494"/>
            <mdssi:RelationshipReference SourceId="rId878586334"/>
            <mdssi:RelationshipReference SourceId="rId559804242"/>
            <mdssi:RelationshipReference SourceId="rId713108877"/>
            <mdssi:RelationshipReference SourceId="rId920048328"/>
            <mdssi:RelationshipReference SourceId="rId660886139"/>
          </Transform>
          <Transform Algorithm="http://www.w3.org/TR/2001/REC-xml-c14n-20010315"/>
        </Transforms>
        <DigestMethod Algorithm="http://www.w3.org/2000/09/xmldsig#sha1"/>
        <DigestValue>7hOTE00dmhvkyo7q0R8M4750ixo=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Cyh1FeZBjB4bCZs7h52nImGTBJQ=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FSeGZHOUpdXPDft2rsHFOJ3T0Ec=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vqdd8i0FfNT8TOe6CSG2GPV6BSY=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gcsCCEcApEodQ3hhiqrcCQHuGiM=</DigestValue>
      </Reference>
      <Reference URI="/word/styles.xml?ContentType=application/vnd.openxmlformats-officedocument.wordprocessingml.styles+xml">
        <DigestMethod Algorithm="http://www.w3.org/2000/09/xmldsig#sha1"/>
        <DigestValue>SaSZ869l004bEVv0LfQYLNodLUQ=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2022-07-18T11:09:38Z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 Vdovina</cp:lastModifiedBy>
  <cp:revision>2</cp:revision>
  <cp:lastPrinted>2022-03-17T04:01:00Z</cp:lastPrinted>
  <dcterms:created xsi:type="dcterms:W3CDTF">2024-04-02T16:43:00Z</dcterms:created>
  <dcterms:modified xsi:type="dcterms:W3CDTF">2024-04-02T16:43:00Z</dcterms:modified>
</cp:coreProperties>
</file>