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4F" w:rsidRPr="00FE4804" w:rsidRDefault="00D6424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bookmarkStart w:id="0" w:name="_GoBack"/>
      <w:bookmarkEnd w:id="0"/>
    </w:p>
    <w:p w:rsidR="00D6424F" w:rsidRPr="00FE4804" w:rsidRDefault="009F773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  <w:r w:rsidR="00D607B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№</w:t>
      </w:r>
      <w:r w:rsidR="00445940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</w:t>
      </w:r>
    </w:p>
    <w:p w:rsidR="00D6424F" w:rsidRPr="00FE4804" w:rsidRDefault="009F773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 образовании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:rsidR="00D6424F" w:rsidRPr="00FE4804" w:rsidRDefault="00D64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24F" w:rsidRPr="00FE4804" w:rsidRDefault="005E25A6" w:rsidP="00714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МКДОУ </w:t>
      </w:r>
      <w:r w:rsidR="005B4178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"Д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етский сад </w:t>
      </w:r>
      <w:r w:rsidR="00445940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№19 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</w:t>
      </w:r>
      <w:r w:rsidR="00445940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Тополёк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="00D607B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>"____" ____________20</w:t>
      </w:r>
      <w:r w:rsidR="000B6670" w:rsidRPr="00FE480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6424F" w:rsidRPr="00FE4804" w:rsidRDefault="005E25A6" w:rsidP="00714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п. Троицкий</w:t>
      </w:r>
    </w:p>
    <w:p w:rsidR="00952FCC" w:rsidRPr="00D607B4" w:rsidRDefault="00952FCC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07B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(место заключения договора)</w:t>
      </w:r>
    </w:p>
    <w:p w:rsidR="009E67BC" w:rsidRPr="00FE4804" w:rsidRDefault="00166C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FE4804" w:rsidRDefault="009E67BC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казенное дошкольное образовательное учреждение </w:t>
      </w:r>
      <w:r w:rsidR="005B4178" w:rsidRPr="00FE4804">
        <w:rPr>
          <w:rFonts w:ascii="Times New Roman" w:eastAsia="Times New Roman" w:hAnsi="Times New Roman" w:cs="Times New Roman"/>
          <w:color w:val="000000"/>
          <w:lang w:eastAsia="ru-RU"/>
        </w:rPr>
        <w:t>"Д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етский сад</w:t>
      </w:r>
      <w:r w:rsidR="0044594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№19 "Тополёк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E001E1" w:rsidRPr="00FE4804">
        <w:rPr>
          <w:rFonts w:ascii="Times New Roman" w:eastAsia="Times New Roman" w:hAnsi="Times New Roman" w:cs="Times New Roman"/>
          <w:color w:val="000000"/>
          <w:lang w:eastAsia="ru-RU"/>
        </w:rPr>
        <w:t>, осуществляющий образовательную деятельность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на основании лицензии от "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02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июня 2017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г. N 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19422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,выданной Министерством общего и профессионального образования Свердло</w:t>
      </w:r>
      <w:r w:rsidR="0072634A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вской области, 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</w:t>
      </w:r>
      <w:r w:rsidR="0071370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дальнейшем "</w:t>
      </w:r>
      <w:r w:rsidR="00166C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Исполнитель", в лице заведующего 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>Шевелёвой Олеси Валерьевны</w:t>
      </w:r>
      <w:r w:rsidR="004F5B1D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действующего на основании Устава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, утвержденным распоряжение Управления образования Администрации Талицкого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AF45F2" w:rsidRPr="00FE4804">
        <w:rPr>
          <w:rFonts w:ascii="Times New Roman" w:eastAsia="Times New Roman" w:hAnsi="Times New Roman" w:cs="Times New Roman"/>
          <w:color w:val="000000"/>
          <w:lang w:eastAsia="ru-RU"/>
        </w:rPr>
        <w:t>ородского округа от «17» апреля</w:t>
      </w:r>
      <w:r w:rsidR="009D3B2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2017г. № 50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6324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 именуемая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(ый) в дальнейшем </w:t>
      </w:r>
      <w:r w:rsidR="006D09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"Заказчик"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лице</w:t>
      </w:r>
    </w:p>
    <w:p w:rsidR="006D09A6" w:rsidRPr="00FE4804" w:rsidRDefault="00FE4804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6D09A6" w:rsidRPr="00FE4804" w:rsidRDefault="006D09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(фамилия, имя, отчество (при наличии) родителя (законного представителя)</w:t>
      </w:r>
    </w:p>
    <w:p w:rsidR="00FE4804" w:rsidRDefault="006D09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6D09A6" w:rsidRPr="00FE4804" w:rsidRDefault="00714C2D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="006D09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E4804" w:rsidRDefault="006D09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(наименование и реквизиты документа, удостоверяющего полномочия представителя Заказчика</w:t>
      </w:r>
      <w:r w:rsidR="00714C2D" w:rsidRPr="00FE4804">
        <w:rPr>
          <w:rFonts w:ascii="Times New Roman" w:eastAsia="Times New Roman" w:hAnsi="Times New Roman" w:cs="Times New Roman"/>
          <w:color w:val="000000"/>
          <w:lang w:eastAsia="ru-RU"/>
        </w:rPr>
        <w:t>(серия, номер, дата выдачи)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</w:p>
    <w:p w:rsidR="00D6424F" w:rsidRPr="00FE4804" w:rsidRDefault="005E25A6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</w:t>
      </w:r>
      <w:r w:rsidR="0072634A" w:rsidRPr="00FE48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7D1A52" w:rsidRPr="00FE4804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C63246" w:rsidRPr="00FE4804" w:rsidRDefault="005E25A6" w:rsidP="00C632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(фам</w:t>
      </w:r>
      <w:r w:rsidR="00C63246" w:rsidRPr="00FE4804">
        <w:rPr>
          <w:rFonts w:ascii="Times New Roman" w:eastAsia="Times New Roman" w:hAnsi="Times New Roman" w:cs="Times New Roman"/>
          <w:color w:val="000000"/>
          <w:lang w:eastAsia="ru-RU"/>
        </w:rPr>
        <w:t>илия, имя, отчество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(при наличии),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дата рождения)</w:t>
      </w:r>
    </w:p>
    <w:p w:rsidR="00952FCC" w:rsidRPr="00FE4804" w:rsidRDefault="00F15C6B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6324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видетельство о рождении </w:t>
      </w:r>
      <w:r w:rsidR="00591D5F" w:rsidRPr="00FE4804">
        <w:rPr>
          <w:rFonts w:ascii="Times New Roman" w:eastAsia="Times New Roman" w:hAnsi="Times New Roman" w:cs="Times New Roman"/>
          <w:color w:val="000000"/>
          <w:lang w:eastAsia="ru-RU"/>
        </w:rPr>
        <w:t>ребенка: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952FCC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591D5F" w:rsidRPr="00FE4804" w:rsidRDefault="00591D5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адресу:______________________________________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591D5F" w:rsidRPr="00FE4804" w:rsidRDefault="00591D5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(ад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рес места жительства ребенка с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указанием индекса)</w:t>
      </w:r>
    </w:p>
    <w:p w:rsidR="00D6424F" w:rsidRPr="00FE4804" w:rsidRDefault="00F15C6B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менуемый(ая)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даль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нейшем </w:t>
      </w:r>
      <w:r w:rsidR="009E67B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"Воспитанник"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>, совместно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именуемые Стороны,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заключили настоящий Договор о нижеследующем:</w:t>
      </w:r>
    </w:p>
    <w:p w:rsidR="00D6424F" w:rsidRPr="00FE4804" w:rsidRDefault="0002346D" w:rsidP="00A4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оговора</w:t>
      </w:r>
      <w:r w:rsidR="00F36630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</w:p>
    <w:p w:rsidR="00D6424F" w:rsidRPr="00FE4804" w:rsidRDefault="00F3030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1.1.Предметом договора являются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оказание образовате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льной организацией Воспитаннику образовательных услуг в рамках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реали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зации основной образовательной программы дошкольного образования </w:t>
      </w:r>
      <w:r w:rsidR="00E75E2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-образовательная программа) в соответств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ии с федеральным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</w:t>
      </w:r>
      <w:r w:rsidR="00DD65C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образовательным стандартом дошкольного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образования (далее - ФГОС дошкольного образования), содержание Воспитанника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организации, присмотр и уход за Воспитанником.</w:t>
      </w:r>
    </w:p>
    <w:p w:rsidR="00D6424F" w:rsidRPr="00FE4804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1.2.</w:t>
      </w:r>
      <w:r w:rsidR="00E75E2C" w:rsidRPr="00FE4804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</w:t>
      </w:r>
      <w:r w:rsidR="00E75E2C" w:rsidRPr="00FE480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89430A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очная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</w:t>
      </w:r>
      <w:r w:rsid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D6424F" w:rsidRPr="00FE4804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Наимено</w:t>
      </w:r>
      <w:r w:rsidR="00CD2214" w:rsidRPr="00FE480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>ание образовательной программы: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_____</w:t>
      </w:r>
      <w:r w:rsidR="0089430A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"От рождения до школы"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</w:t>
      </w:r>
      <w:r w:rsidR="0089430A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</w:t>
      </w:r>
      <w:r w:rsid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________</w:t>
      </w:r>
      <w:r w:rsidR="00E75E2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D6424F" w:rsidRPr="00FE4804" w:rsidRDefault="0071370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1.4.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Ср</w:t>
      </w:r>
      <w:r w:rsidR="00DD65CC" w:rsidRPr="00FE4804">
        <w:rPr>
          <w:rFonts w:ascii="Times New Roman" w:eastAsia="Times New Roman" w:hAnsi="Times New Roman" w:cs="Times New Roman"/>
          <w:color w:val="000000"/>
          <w:lang w:eastAsia="ru-RU"/>
        </w:rPr>
        <w:t>ок освоения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программы (продолж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ительность обучения) на момент 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подписания настоящего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Догов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>ора составляет_______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календарных лет (года).</w:t>
      </w:r>
    </w:p>
    <w:p w:rsidR="00435FC4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оспитанника в образовательной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="008F276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3030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часов </w:t>
      </w:r>
      <w:r w:rsidR="00FC293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FC293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7.30 до 17.30</w:t>
      </w:r>
      <w:r w:rsidR="00693598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понедельника по пятницу</w:t>
      </w:r>
      <w:r w:rsidR="00693598" w:rsidRPr="00FE4804">
        <w:rPr>
          <w:rFonts w:ascii="Times New Roman" w:eastAsia="Times New Roman" w:hAnsi="Times New Roman" w:cs="Times New Roman"/>
          <w:color w:val="000000"/>
          <w:lang w:eastAsia="ru-RU"/>
        </w:rPr>
        <w:t>; выходные дни – суббота, воскресенье, праздничные дни, установленные законодательством Российской Федерации.</w:t>
      </w:r>
    </w:p>
    <w:p w:rsidR="00FD5E91" w:rsidRPr="00FE4804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1.6. Воспитанник зачисляется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группу </w:t>
      </w:r>
      <w:r w:rsidR="00714C2D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общеразвивающей</w:t>
      </w:r>
      <w:r w:rsidR="00D607B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="00597083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направленности</w:t>
      </w:r>
      <w:r w:rsid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</w:t>
      </w:r>
    </w:p>
    <w:p w:rsidR="00E75E2C" w:rsidRPr="00FE4804" w:rsidRDefault="00E75E2C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направленность группы (общеразвивающая, компенсирующая, комбинированная, оздоровительная)</w:t>
      </w:r>
    </w:p>
    <w:p w:rsidR="00597083" w:rsidRPr="00FE4804" w:rsidRDefault="00597083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193" w:rsidRDefault="005E25A6" w:rsidP="00922193">
      <w:pPr>
        <w:shd w:val="clear" w:color="auto" w:fill="FFFFFF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II. Взаимодействие Сторон</w:t>
      </w:r>
    </w:p>
    <w:p w:rsidR="00D6424F" w:rsidRPr="00FE4804" w:rsidRDefault="005E25A6" w:rsidP="00922193">
      <w:pPr>
        <w:shd w:val="clear" w:color="auto" w:fill="FFFFFF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597083" w:rsidRPr="00FE4804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2.1.2</w:t>
      </w:r>
      <w:r w:rsidR="0059708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.Предоставлять Воспитаннику дополнительные </w:t>
      </w:r>
      <w:r w:rsidR="005549CC"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 услуги (за рамками образовательной деятельности), наименование, объем и форма которых определены в приложении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, являющемся неотъемлемой частью настоящего Договора (далее – дополнительные образовательные услуги).</w:t>
      </w:r>
    </w:p>
    <w:p w:rsidR="00B5567C" w:rsidRPr="00FE4804" w:rsidRDefault="00B5567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FD7F4F" w:rsidRPr="00FE4804" w:rsidRDefault="00FD7F4F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435FC4" w:rsidRPr="00FE4804">
        <w:rPr>
          <w:rFonts w:ascii="Times New Roman" w:eastAsia="Times New Roman" w:hAnsi="Times New Roman" w:cs="Times New Roman"/>
          <w:color w:val="000000"/>
          <w:lang w:eastAsia="ru-RU"/>
        </w:rPr>
        <w:t>1.4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Оказывать консультативную </w:t>
      </w:r>
      <w:r w:rsidR="0070025A" w:rsidRPr="00FE4804">
        <w:rPr>
          <w:rFonts w:ascii="Times New Roman" w:eastAsia="Times New Roman" w:hAnsi="Times New Roman" w:cs="Times New Roman"/>
          <w:color w:val="000000"/>
          <w:lang w:eastAsia="ru-RU"/>
        </w:rPr>
        <w:t>и методическую помощь родителям по вопросам воспитания, обучения и развития воспитанника.</w:t>
      </w:r>
    </w:p>
    <w:p w:rsidR="0070025A" w:rsidRPr="00FE4804" w:rsidRDefault="00435FC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2.1.5</w:t>
      </w:r>
      <w:r w:rsidR="0070025A" w:rsidRPr="00FE4804">
        <w:rPr>
          <w:rFonts w:ascii="Times New Roman" w:eastAsia="Times New Roman" w:hAnsi="Times New Roman" w:cs="Times New Roman"/>
          <w:color w:val="000000"/>
          <w:lang w:eastAsia="ru-RU"/>
        </w:rPr>
        <w:t>. Знакомиться с социокультурными потребностями семей воспитанников. Изучать социально-педагогические потребности родителей.</w:t>
      </w:r>
    </w:p>
    <w:p w:rsidR="002D25DD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:     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2.2.1.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образовательной </w:t>
      </w:r>
      <w:r w:rsidR="00786801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деятельности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организации, в том числе, в формировании образовательной программы.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ра; о поведении, 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эмоциональном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сост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оянии 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Воспитанника во время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его пребывания в образовательной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организации, его развитии и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способностях, отношении к образовательной деятельности.</w:t>
      </w:r>
    </w:p>
    <w:p w:rsidR="00D6424F" w:rsidRPr="00FE4804" w:rsidRDefault="00F3030C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2.2.3.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комиться с У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образовательной организации, с лицензией на осуществление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деятельности, с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образовательными программами и другими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документами, регламентирующими организацию 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>и осуществление образовательной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деятельности, права и обязанности Воспитанника и Заказчика.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2.2.4. Выбирать виды 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дополнительных образовательных услуг, 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числе, оказываемых Исполн</w:t>
      </w:r>
      <w:r w:rsidR="00F3030C" w:rsidRPr="00FE4804">
        <w:rPr>
          <w:rFonts w:ascii="Times New Roman" w:eastAsia="Times New Roman" w:hAnsi="Times New Roman" w:cs="Times New Roman"/>
          <w:color w:val="000000"/>
          <w:lang w:eastAsia="ru-RU"/>
        </w:rPr>
        <w:t>ителем Воспитаннику за рамками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 на возмездной основе.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2.2.5. Находиться с В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оспитанником в образовательной 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>организации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в период его адаптации в течение 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 w:rsidR="000640C8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нет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D5459" w:rsidRPr="00FE4804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(продолжительность пребывания Заказчика в образовательной организации)</w:t>
      </w:r>
    </w:p>
    <w:p w:rsidR="00D6424F" w:rsidRPr="00FE4804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2.2.6.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естных мероприятий с детьми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 (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 детских утренниках,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развлечения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>х, конкурсах, досугах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открытых занятиях, субботниках и др.).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2.2.7. Создавать (принимать 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деятельн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ости) 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коллегиальных органов управления,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редусмотренных уставом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организации.</w:t>
      </w:r>
    </w:p>
    <w:p w:rsidR="002D0BA9" w:rsidRPr="00FE4804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2.2.8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Получать своевременную информацию о всех видах планируемых обследованиях, давать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(не) 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>согласиена них, получать информацию о результатах проведенных обследований.</w:t>
      </w:r>
    </w:p>
    <w:p w:rsidR="002D0BA9" w:rsidRPr="00FE4804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2.2.9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конфликтной ситуации обращаться к </w:t>
      </w:r>
      <w:r w:rsidR="005D5C9B" w:rsidRPr="00FE4804">
        <w:rPr>
          <w:rFonts w:ascii="Times New Roman" w:eastAsia="Times New Roman" w:hAnsi="Times New Roman" w:cs="Times New Roman"/>
          <w:color w:val="000000"/>
          <w:lang w:eastAsia="ru-RU"/>
        </w:rPr>
        <w:t>и.о.заведующего для</w:t>
      </w:r>
      <w:r w:rsidR="002D0B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ее разрешения.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>нформации для ознакомления</w:t>
      </w:r>
      <w:r w:rsidR="00B0637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 У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ставом 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>ганизации, с лицензией на право ведения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деятельности, с образовательными программа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ми 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 другими документами, регламентирующими организацию и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осуществление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образовательной деятельности, права 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 обязанности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Воспитанников и Заказчика.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</w:t>
      </w:r>
      <w:r w:rsidR="00F30F0F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длежащее предоставление услуг, </w:t>
      </w:r>
      <w:r w:rsidR="00CA4344" w:rsidRPr="00FE4804">
        <w:rPr>
          <w:rFonts w:ascii="Times New Roman" w:eastAsia="Times New Roman" w:hAnsi="Times New Roman" w:cs="Times New Roman"/>
          <w:color w:val="000000"/>
          <w:lang w:eastAsia="ru-RU"/>
        </w:rPr>
        <w:t>предусмотренных разделом I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>полном объеме в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>федеральным государственным стандартом</w:t>
      </w:r>
      <w:r w:rsidR="00EA284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дошкольного образования</w:t>
      </w:r>
      <w:r w:rsidR="00093CC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прог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раммой (частью образовательной </w:t>
      </w:r>
      <w:r w:rsidR="00EC504C" w:rsidRPr="00FE4804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 условиями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настоящего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Договора.</w:t>
      </w:r>
    </w:p>
    <w:p w:rsidR="008D5459" w:rsidRPr="00FE4804" w:rsidRDefault="008D545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>смотрены Законом Российской Феде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2.3.4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D2B9F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Обеспечивать </w:t>
      </w:r>
      <w:r w:rsidR="008D545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охрану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жизни </w:t>
      </w:r>
      <w:r w:rsidR="00536F1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 укрепление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физического и психического здоровья Воспитанника, его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интелл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ектуальное,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 личностное развитие, развитие его творческих способностей и интересов.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2.3.5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</w:t>
      </w:r>
      <w:r w:rsidR="00F30F0F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луг, предусмотренных настоящим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9F4F81"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A41A8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учитыватьиндивидуальные потребности Воспитанника, связанные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с его жизненной ситуацией и состоянием з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доровья, определяющие </w:t>
      </w:r>
      <w:r w:rsidR="00DA41A8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особые условия получения им образования, возможности освоения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Воспитанником образовательной программы на разных этапах ее реализации.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2.3.6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оказании услуг, предусмотренных настоящим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Договором, проявлять уважение к личности Воспита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нника, оберегать его от всех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форм физическ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ого и психологического насилия, обеспечить условия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укрепления нравственного,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физического и психологического здоровья,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эмоционального благополучия Воспитанника с учетом его индивидуальных особенностей.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 Создава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ть безопасные условия обучения,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воспитания, присмотра и ухода за Воспитанником, его с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одержания в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й организации в соответствии с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установленными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нормами, обеспечивающими его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жизнь и здоровье.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2.3.8.Обучать Воспитанника по образовательной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программе, предусмотренной пунктом 1.3 настоящего Договора.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2.3.9.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Обеспе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>чить реализацию образовательной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граммы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средствами обучения ивоспитания, необходимыми для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организации учебной деятельности и создания развивающей предметно-пространственной среды.</w:t>
      </w:r>
    </w:p>
    <w:p w:rsidR="00D6424F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2.3.10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Обеспечивать Воспитанника 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необходимым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сбалансированным пи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танием</w:t>
      </w:r>
    </w:p>
    <w:p w:rsidR="00BC31C9" w:rsidRPr="00FE4804" w:rsidRDefault="00BC31C9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89430A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10-дневное сбалансированное меню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B65E68" w:rsidRPr="00FE48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BC31C9" w:rsidRPr="00FE4804" w:rsidRDefault="00BC31C9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(вид питания, в т.ч. диетическое, кратность и время его приема)</w:t>
      </w:r>
    </w:p>
    <w:p w:rsidR="00D6424F" w:rsidRPr="00FE4804" w:rsidRDefault="004B6E32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2.3.11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 Переводить Воспитанника в следующую возрастную группу.</w:t>
      </w:r>
    </w:p>
    <w:p w:rsidR="00FD4CCB" w:rsidRPr="00FE4804" w:rsidRDefault="00B65E68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2.3.12.</w:t>
      </w:r>
      <w:r w:rsidR="00FD4CCB" w:rsidRPr="00FE4804">
        <w:rPr>
          <w:rFonts w:ascii="Times New Roman" w:eastAsia="Times New Roman" w:hAnsi="Times New Roman" w:cs="Times New Roman"/>
          <w:color w:val="000000"/>
          <w:lang w:eastAsia="ru-RU"/>
        </w:rPr>
        <w:t>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D6424F" w:rsidRPr="00FE4804" w:rsidRDefault="00FD4CCB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2.3.13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Заказчика 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>(срок):</w:t>
      </w:r>
      <w:r w:rsidR="00376862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="00BB60F5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 10 дней</w:t>
      </w:r>
      <w:r w:rsidR="00376862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__________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 нецелесообр</w:t>
      </w:r>
      <w:r w:rsidR="004B6E3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азности оказания Воспитаннику образовательной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слуги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в объеме, предусмотренном разделом I нас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тоящего Договора, вследствие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его</w:t>
      </w:r>
      <w:r w:rsidR="00DE4A5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индивидуальных особенностей, 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делающих невозможным или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педагогически нецелесообразным оказание данной услуги.</w:t>
      </w:r>
    </w:p>
    <w:p w:rsidR="009F4F81" w:rsidRPr="00FE4804" w:rsidRDefault="00F30F0F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2.3</w:t>
      </w:r>
      <w:r w:rsidR="001851A9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.14.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Родительскую плату начислять в полном размере, за исключением следующих случаев непосещения ребенком ДОУ:</w:t>
      </w:r>
    </w:p>
    <w:p w:rsidR="009F4F81" w:rsidRPr="00FE4804" w:rsidRDefault="009F4F81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30F0F" w:rsidRPr="00FE4804">
        <w:rPr>
          <w:rFonts w:ascii="Times New Roman" w:eastAsia="Times New Roman" w:hAnsi="Times New Roman" w:cs="Times New Roman"/>
          <w:color w:val="000000"/>
          <w:lang w:eastAsia="ru-RU"/>
        </w:rPr>
        <w:t>по болезни ребенка, вследствие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санаторно-курортного лечения, длительного домашнего режима по медицинским показаниям (дооперационным, реабилитационным, после перенесенного заболевания</w:t>
      </w:r>
      <w:r w:rsidR="00F30F0F" w:rsidRPr="00FE480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медицинской справки</w:t>
      </w:r>
      <w:r w:rsidR="00540355" w:rsidRPr="00FE480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40355" w:rsidRPr="00FE4804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- по причине карантина ДОУ;</w:t>
      </w:r>
    </w:p>
    <w:p w:rsidR="00540355" w:rsidRPr="00FE4804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E2C6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отсутствия ребенка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на основании письменного заявления родителя (законного представителя)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>, но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не более 2 месяцев в</w:t>
      </w:r>
      <w:r w:rsidR="00AE2C6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календарном году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540355" w:rsidRPr="00FE4804" w:rsidRDefault="00540355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- закрытие ДОУ на период выполнения</w:t>
      </w:r>
      <w:r w:rsidR="00AE2C6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плановых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ремонтных работ</w:t>
      </w:r>
      <w:r w:rsidR="00AE2C67" w:rsidRPr="00FE4804">
        <w:rPr>
          <w:rFonts w:ascii="Times New Roman" w:eastAsia="Times New Roman" w:hAnsi="Times New Roman" w:cs="Times New Roman"/>
          <w:color w:val="000000"/>
          <w:lang w:eastAsia="ru-RU"/>
        </w:rPr>
        <w:t>, санитарной обработки помещений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терри</w:t>
      </w:r>
      <w:r w:rsidR="00AE2C67" w:rsidRPr="00FE4804">
        <w:rPr>
          <w:rFonts w:ascii="Times New Roman" w:eastAsia="Times New Roman" w:hAnsi="Times New Roman" w:cs="Times New Roman"/>
          <w:color w:val="000000"/>
          <w:lang w:eastAsia="ru-RU"/>
        </w:rPr>
        <w:t>тории на основании представлений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органов государственного надзора;</w:t>
      </w:r>
    </w:p>
    <w:p w:rsidR="00540355" w:rsidRPr="00FE4804" w:rsidRDefault="00AE2C67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- закрытие ДОУ вследствие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аварийных работ (отключение электроэнергии, отсутствие подачи воды длительное время);</w:t>
      </w:r>
    </w:p>
    <w:p w:rsidR="00542E52" w:rsidRPr="00FE4804" w:rsidRDefault="00542E52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- отмена (приостановка) деятельности ДОУ в целом или в отдельных группах по санитарно-эпидемиологическим, климатическим основаниям</w:t>
      </w:r>
      <w:r w:rsidR="006C3FA7" w:rsidRPr="00FE480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0355" w:rsidRPr="00FE4804" w:rsidRDefault="000640C8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540355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иных случаях непосещение ребенком ДОУ перерасчет родительской платы не производится,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дни непосещения ребенком ДОУ</w:t>
      </w:r>
      <w:r w:rsidR="00540355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полной оплате (</w:t>
      </w:r>
      <w:r w:rsidR="00540355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>основание: Распоряжение Управления образования Администрации ТГО от 16.12.2016 года № 96 «Об установлении платы, взимаемой с родителей (законных представителей</w:t>
      </w:r>
      <w:r w:rsidR="00EA2844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="00540355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несовершеннолетних</w:t>
      </w:r>
      <w:r w:rsidR="00982B2C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</w:t>
      </w:r>
      <w:r w:rsidR="00EA2844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Та</w:t>
      </w:r>
      <w:r w:rsidR="005E7996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>лицкого городского округа»  с изменениями</w:t>
      </w:r>
      <w:r w:rsidR="006C3FA7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внесенными распоряжениями Управления образования Администрации Талицкого городского округа от 11.01.2017г. № 1, </w:t>
      </w:r>
      <w:r w:rsidR="005E7996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14.11.2017г</w:t>
      </w:r>
      <w:r w:rsidR="006C3FA7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>. № 149,  05.12.201</w:t>
      </w:r>
      <w:r w:rsidR="004D2B9F" w:rsidRPr="00FE4804">
        <w:rPr>
          <w:rFonts w:ascii="Times New Roman" w:eastAsia="Times New Roman" w:hAnsi="Times New Roman" w:cs="Times New Roman"/>
          <w:i/>
          <w:color w:val="000000"/>
          <w:lang w:eastAsia="ru-RU"/>
        </w:rPr>
        <w:t>7г. № 166, 03.04.2018г. № 0304-1).)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6424F" w:rsidRPr="00FE4804" w:rsidRDefault="005E25A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</w:t>
      </w:r>
      <w:r w:rsidR="00AC7D6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ьных 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документов </w:t>
      </w:r>
      <w:r w:rsidR="00093CC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Исполнителя, 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 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внутреннего распорядка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и иных локальных нормативных актов, общепринятых норм пов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едения, в том числе, проявлять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уважение к педагогическим и научным работникам, инженерно -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техническому, административно-хозяйственному</w:t>
      </w:r>
      <w:r w:rsidR="00FD5E91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производственному,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учебно-вс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помогательному, медицинскому и иному персоналу Исполнителя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другим воспитанникам, не посягать на их честь и достоинство.</w:t>
      </w:r>
    </w:p>
    <w:p w:rsidR="00D6424F" w:rsidRPr="00FE4804" w:rsidRDefault="00093CC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2.4.2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поступлении Воспитанника в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9C7DD3" w:rsidRPr="00FE480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9C7DD3" w:rsidRPr="00FE4804" w:rsidRDefault="009C7DD3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настоящим Договором, </w:t>
      </w:r>
      <w:r w:rsidR="00C21500" w:rsidRPr="00FE4804">
        <w:rPr>
          <w:rFonts w:ascii="Times New Roman" w:eastAsia="Times New Roman" w:hAnsi="Times New Roman" w:cs="Times New Roman"/>
          <w:color w:val="000000"/>
          <w:lang w:eastAsia="ru-RU"/>
        </w:rPr>
        <w:t>а так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плату </w:t>
      </w:r>
      <w:r w:rsidR="005A09CC" w:rsidRPr="00FE4804">
        <w:rPr>
          <w:rFonts w:ascii="Times New Roman" w:eastAsia="Times New Roman" w:hAnsi="Times New Roman" w:cs="Times New Roman"/>
          <w:color w:val="000000"/>
          <w:lang w:eastAsia="ru-RU"/>
        </w:rPr>
        <w:t>за присмотр и уход за Воспитанником.</w:t>
      </w:r>
    </w:p>
    <w:p w:rsidR="00D6424F" w:rsidRPr="00FE4804" w:rsidRDefault="00C21500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D6424F" w:rsidRPr="00FE4804" w:rsidRDefault="00093CC6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2.4.4</w:t>
      </w:r>
      <w:r w:rsidR="00B65E68" w:rsidRPr="00FE480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посещение Воспитанником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организации согласно правилам внутреннего распорядка Исполнителя.</w:t>
      </w:r>
    </w:p>
    <w:p w:rsidR="00D6424F" w:rsidRPr="00FE4804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2.4.5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Информировать Исполнителя о предстоящем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отсутствии Воспитанника в образовательной </w:t>
      </w:r>
      <w:r w:rsidR="00F56260" w:rsidRPr="00FE4804">
        <w:rPr>
          <w:rFonts w:ascii="Times New Roman" w:eastAsia="Times New Roman" w:hAnsi="Times New Roman" w:cs="Times New Roman"/>
          <w:color w:val="000000"/>
          <w:lang w:eastAsia="ru-RU"/>
        </w:rPr>
        <w:t>организации или его болезни. В случае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заболевания Воспитанника, подтвержденного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заключение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медицинской организации либо выявленного медицинским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работником Исполнителя, принять меры по восстановлению </w:t>
      </w:r>
      <w:r w:rsidR="00376862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его здоровья и не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допускать посещения образовательной организации Воспитанником в период заболевания.</w:t>
      </w:r>
    </w:p>
    <w:p w:rsidR="00D6424F" w:rsidRPr="00FE4804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2.4.6</w:t>
      </w:r>
      <w:r w:rsidR="00F5626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Предоставлять справку 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перенесенного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заболеван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ия, а также отсутствия ребенка более 5 календарных дней (за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исключением выхо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дных и праздничных дней), с указанием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диагноза, длительности заболевания, сведений об отсутствии контакта с инфекционными больными.</w:t>
      </w:r>
    </w:p>
    <w:p w:rsidR="00D6424F" w:rsidRPr="00FE4804" w:rsidRDefault="002D25DD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2.4.7</w:t>
      </w:r>
      <w:r w:rsidR="0097607B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Бережно относиться к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имуществу Исполнител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я, возмещать ущерб, причиненный Воспитанником имуществу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Испол</w:t>
      </w:r>
      <w:r w:rsidR="00E50C30" w:rsidRPr="00FE4804">
        <w:rPr>
          <w:rFonts w:ascii="Times New Roman" w:eastAsia="Times New Roman" w:hAnsi="Times New Roman" w:cs="Times New Roman"/>
          <w:color w:val="000000"/>
          <w:lang w:eastAsia="ru-RU"/>
        </w:rPr>
        <w:t>нителя, в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законодательством Российской Федерации.</w:t>
      </w:r>
    </w:p>
    <w:p w:rsidR="00D6424F" w:rsidRPr="00FE4804" w:rsidRDefault="00D6424F" w:rsidP="00A97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193" w:rsidRDefault="005F1ABC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III. 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Размер, сроки и порядок оплаты за п</w:t>
      </w:r>
      <w:r w:rsidR="00AC7D60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рисмотр и уход за Воспитанником</w:t>
      </w:r>
    </w:p>
    <w:p w:rsidR="006A5D64" w:rsidRPr="00FE4804" w:rsidRDefault="006A5D64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3.1. Стоимость услуг Исполнителя по присмотру и уходу за Воспитанником (далее – родительская плата) составляет  01.01.202</w:t>
      </w:r>
      <w:r w:rsidR="00FE4804" w:rsidRPr="00FE4804">
        <w:rPr>
          <w:rFonts w:ascii="Times New Roman" w:eastAsia="Times New Roman" w:hAnsi="Times New Roman"/>
          <w:color w:val="000000" w:themeColor="text1"/>
          <w:lang w:eastAsia="ru-RU"/>
        </w:rPr>
        <w:t>2</w:t>
      </w: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 xml:space="preserve">года </w:t>
      </w:r>
      <w:r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>1</w:t>
      </w:r>
      <w:r w:rsidR="00FE4804"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>7</w:t>
      </w:r>
      <w:r w:rsidR="004350F0">
        <w:rPr>
          <w:rFonts w:ascii="Times New Roman" w:eastAsia="Times New Roman" w:hAnsi="Times New Roman"/>
          <w:b/>
          <w:color w:val="000000" w:themeColor="text1"/>
          <w:lang w:eastAsia="ru-RU"/>
        </w:rPr>
        <w:t>66</w:t>
      </w:r>
      <w:r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рублей </w:t>
      </w:r>
      <w:r w:rsidR="00FE4804"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>00</w:t>
      </w:r>
      <w:r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копеек в месяц </w:t>
      </w: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 xml:space="preserve">и указывается в квитанции, которая выдается родителям (законным представителям) Воспитанников ежемесячно </w:t>
      </w:r>
      <w:r w:rsidRPr="00FE4804">
        <w:rPr>
          <w:rFonts w:ascii="Times New Roman" w:eastAsia="Times New Roman" w:hAnsi="Times New Roman"/>
          <w:b/>
          <w:color w:val="000000" w:themeColor="text1"/>
          <w:lang w:eastAsia="ru-RU"/>
        </w:rPr>
        <w:t>до 10 числа месяца</w:t>
      </w: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, следующего за расчетным,</w:t>
      </w:r>
      <w:r w:rsidRPr="00FE4804">
        <w:rPr>
          <w:rFonts w:ascii="Times New Roman" w:hAnsi="Times New Roman"/>
          <w:color w:val="000000" w:themeColor="text1"/>
        </w:rPr>
        <w:t>(основание: распоряжения Управления Образования Администрации Талицкого городского округа от 24.12.2020 года № 2412-1 -1</w:t>
      </w:r>
      <w:r w:rsidRPr="00FE4804">
        <w:rPr>
          <w:rFonts w:ascii="Times New Roman" w:hAnsi="Times New Roman"/>
          <w:i/>
          <w:color w:val="000000" w:themeColor="text1"/>
        </w:rPr>
        <w:t>«Об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 Талицкого городского округа»).</w:t>
      </w: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A5D64" w:rsidRPr="00FE4804" w:rsidRDefault="006A5D64" w:rsidP="006A5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804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A5D64" w:rsidRPr="00FE4804" w:rsidRDefault="006A5D64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3.3. Заказчик ежемесячно вносит родительскую плату за присмотр и уход за Воспитанником, указанную в пункте . настоящего Договора, в сумме __________(_____________________________________________________</w:t>
      </w:r>
      <w:r w:rsidR="00FE4804">
        <w:rPr>
          <w:rFonts w:ascii="Times New Roman" w:eastAsia="Times New Roman" w:hAnsi="Times New Roman"/>
          <w:color w:val="000000" w:themeColor="text1"/>
          <w:lang w:eastAsia="ru-RU"/>
        </w:rPr>
        <w:t>____________________</w:t>
      </w: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 xml:space="preserve">) рублей, </w:t>
      </w:r>
    </w:p>
    <w:p w:rsidR="006A5D64" w:rsidRPr="00FE4804" w:rsidRDefault="006A5D64" w:rsidP="006A5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3.4. Оплата производится в срок до 10 числа, следующего за расчетным, в безналичном порядке путем внесения денежных средств на расчетный счет УФК по Свердловской области (Управление образования Администрации Талицкого городского округа).</w:t>
      </w:r>
    </w:p>
    <w:p w:rsidR="006A5D64" w:rsidRPr="00FE4804" w:rsidRDefault="006A5D64" w:rsidP="006A5D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eastAsia="Times New Roman" w:hAnsi="Times New Roman"/>
          <w:color w:val="000000" w:themeColor="text1"/>
          <w:lang w:eastAsia="ru-RU"/>
        </w:rPr>
        <w:t>3.5.</w:t>
      </w:r>
      <w:r w:rsidRPr="00FE4804">
        <w:rPr>
          <w:rFonts w:ascii="Times New Roman" w:hAnsi="Times New Roman"/>
          <w:color w:val="000000" w:themeColor="text1"/>
        </w:rPr>
        <w:t xml:space="preserve">В соответствии со ст. 65.п 5. Закона РФ от 29.12.2012 № 273-ФЗ «Об образовании в Российской Федерации» родители (законные представители) ребенка в случае и размере, определенных статьей 23 Закона Свердловской области от 15.07.2013 № 78-ОЗ «Об образовании в Свердловской области», и порядке, установленном Правительством Свердловской области, имеют право на получение компенсации родительской платы на первого ребенка в размере 20% от фактически внесенной ими родительской платы, на второго ребенка – в размере 50%, на третьего ребенка– 70%, на четвертого и последующих-100%.  </w:t>
      </w:r>
    </w:p>
    <w:p w:rsidR="006A5D64" w:rsidRPr="00FE4804" w:rsidRDefault="006A5D64" w:rsidP="006A5D6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 xml:space="preserve">Порядок выплаты компенсации части родительской платы определен постановлением Правительства Свердловской области от 18.12.2013 Г. № 1548-ПП «О порядке предоставления </w:t>
      </w:r>
      <w:r w:rsidRPr="00FE4804">
        <w:rPr>
          <w:rFonts w:ascii="Times New Roman" w:hAnsi="Times New Roman"/>
          <w:i/>
          <w:color w:val="000000" w:themeColor="text1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FE4804">
        <w:rPr>
          <w:rFonts w:ascii="Times New Roman" w:hAnsi="Times New Roman"/>
          <w:color w:val="000000" w:themeColor="text1"/>
        </w:rPr>
        <w:t xml:space="preserve">»,с дополнениями от 18.09.2019 г. </w:t>
      </w:r>
      <w:r w:rsidRPr="00FE4804">
        <w:rPr>
          <w:rFonts w:ascii="Times New Roman" w:hAnsi="Times New Roman"/>
          <w:color w:val="000000" w:themeColor="text1"/>
          <w:lang w:val="en-US"/>
        </w:rPr>
        <w:t>N</w:t>
      </w:r>
      <w:r w:rsidRPr="00FE4804">
        <w:rPr>
          <w:rFonts w:ascii="Times New Roman" w:hAnsi="Times New Roman"/>
          <w:color w:val="000000" w:themeColor="text1"/>
        </w:rPr>
        <w:t xml:space="preserve"> 591-ПП «О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6A5D64" w:rsidRPr="00FE4804" w:rsidRDefault="006A5D64" w:rsidP="006A5D64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3.6. Родителю законному представителю ребенка на основании распоряжения Управления образования Талицкого городского округа , заявления родителей (законных представителей) ребенка и документов подтверждающих льготу, оплата за присмотр и уход за детьми в ДОУ снижается на 50% следующим категориям граждан:</w:t>
      </w:r>
    </w:p>
    <w:p w:rsidR="006A5D64" w:rsidRPr="00FE4804" w:rsidRDefault="006A5D64" w:rsidP="006A5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Семьи имеющих трех и более детей;</w:t>
      </w:r>
    </w:p>
    <w:p w:rsidR="006A5D64" w:rsidRPr="00FE4804" w:rsidRDefault="006A5D64" w:rsidP="006A5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Семьи, в которых один из родителей является инвалидом 1 или 2 группы;</w:t>
      </w:r>
    </w:p>
    <w:p w:rsidR="006A5D64" w:rsidRPr="00FE4804" w:rsidRDefault="006A5D64" w:rsidP="006A5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Семьи, участников боевых действий;</w:t>
      </w:r>
    </w:p>
    <w:p w:rsidR="006A5D64" w:rsidRPr="00FE4804" w:rsidRDefault="006A5D64" w:rsidP="006A5D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Семьи, участников ликвидации аварии на чернобыльской АЗС;</w:t>
      </w:r>
    </w:p>
    <w:p w:rsidR="006A5D64" w:rsidRPr="00FE4804" w:rsidRDefault="006A5D64" w:rsidP="006A5D64">
      <w:pPr>
        <w:spacing w:after="0" w:line="240" w:lineRule="auto"/>
        <w:ind w:left="405" w:firstLine="304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3.7.Родителю законному представителю ребенка на основании распоряжения Управления образования Таликого городского округа , заявления родителей (законных представителей) ребенка и документов подтверждающих льготу, оплата за присмотр и уход за детьми в доу родительская плата не взымается  следующим категориям граждан:</w:t>
      </w:r>
    </w:p>
    <w:p w:rsidR="006A5D64" w:rsidRPr="00FE4804" w:rsidRDefault="006A5D64" w:rsidP="006A5D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 xml:space="preserve">За присмотр и уход за детьми – инвалидами; </w:t>
      </w:r>
    </w:p>
    <w:p w:rsidR="006A5D64" w:rsidRPr="00FE4804" w:rsidRDefault="006A5D64" w:rsidP="006A5D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Детьми сиротами;</w:t>
      </w:r>
    </w:p>
    <w:p w:rsidR="006A5D64" w:rsidRPr="00FE4804" w:rsidRDefault="006A5D64" w:rsidP="006A5D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 xml:space="preserve"> Детьми оставшимися без попечения родителей;</w:t>
      </w:r>
    </w:p>
    <w:p w:rsidR="006A5D64" w:rsidRPr="00FE4804" w:rsidRDefault="006A5D64" w:rsidP="006A5D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 xml:space="preserve"> Детьми с туберкулезной интоксикацией</w:t>
      </w:r>
    </w:p>
    <w:p w:rsidR="006A5D64" w:rsidRPr="00FE4804" w:rsidRDefault="006A5D64" w:rsidP="006A5D64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FE4804">
        <w:rPr>
          <w:rFonts w:ascii="Times New Roman" w:hAnsi="Times New Roman"/>
          <w:color w:val="000000" w:themeColor="text1"/>
        </w:rPr>
        <w:t>3.8. Предоставляется льгота ________</w:t>
      </w:r>
      <w:r w:rsidR="00FE4804">
        <w:rPr>
          <w:rFonts w:ascii="Times New Roman" w:hAnsi="Times New Roman"/>
          <w:color w:val="000000" w:themeColor="text1"/>
        </w:rPr>
        <w:t>_______________________</w:t>
      </w:r>
      <w:r w:rsidRPr="00FE4804">
        <w:rPr>
          <w:rFonts w:ascii="Times New Roman" w:hAnsi="Times New Roman"/>
          <w:color w:val="000000" w:themeColor="text1"/>
        </w:rPr>
        <w:t>_____________________________в размере ______________________</w:t>
      </w:r>
    </w:p>
    <w:p w:rsidR="006A5D64" w:rsidRPr="00FE4804" w:rsidRDefault="006A5D64" w:rsidP="006A5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E4804">
        <w:rPr>
          <w:rFonts w:ascii="Times New Roman" w:hAnsi="Times New Roman"/>
          <w:color w:val="000000" w:themeColor="text1"/>
        </w:rPr>
        <w:t>3.9. При изменении размера родительской платы, размера компенсации, или условий предоставления льгот заключается дополнительное соглашение к настоящему договору.</w:t>
      </w:r>
    </w:p>
    <w:p w:rsidR="00D6424F" w:rsidRPr="00FE4804" w:rsidRDefault="00D6424F" w:rsidP="00E4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2193" w:rsidRDefault="00E42D5A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IV. Размер, сроки и порядок оплаты дополнительных образовательных услу</w:t>
      </w:r>
      <w:r w:rsidR="005F1ABC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г</w:t>
      </w:r>
    </w:p>
    <w:p w:rsidR="0089430A" w:rsidRPr="00FE4804" w:rsidRDefault="005F1ABC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5F1ABC" w:rsidRPr="00FE4804" w:rsidRDefault="005F1ABC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89430A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714C2D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---------------______________________________________</w:t>
      </w:r>
      <w:r w:rsidR="003B7A26" w:rsidRPr="00FE48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922193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E42D5A" w:rsidRPr="00FE4804" w:rsidRDefault="003B7A26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(стоимость в рублях)</w:t>
      </w:r>
    </w:p>
    <w:p w:rsidR="003B7A26" w:rsidRPr="00FE4804" w:rsidRDefault="003B7A26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Увеличение стоимости платных дополнительных образовательных услуг после заключения настоящего Договора не допускается.</w:t>
      </w:r>
    </w:p>
    <w:p w:rsidR="0019744B" w:rsidRPr="00FE4804" w:rsidRDefault="003B7A26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4.2. Заказчик </w:t>
      </w:r>
      <w:r w:rsidR="00F847C9" w:rsidRPr="00FE480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F847C9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</w:t>
      </w:r>
      <w:r w:rsidR="0089430A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----</w:t>
      </w:r>
      <w:r w:rsidR="00F847C9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</w:t>
      </w:r>
      <w:r w:rsidR="00F847C9" w:rsidRP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="00FE4804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5D59B8" w:rsidRPr="00FE4804">
        <w:rPr>
          <w:rFonts w:ascii="Times New Roman" w:eastAsia="Times New Roman" w:hAnsi="Times New Roman" w:cs="Times New Roman"/>
          <w:color w:val="000000"/>
          <w:lang w:eastAsia="ru-RU"/>
        </w:rPr>
        <w:t>оплачивает</w:t>
      </w:r>
    </w:p>
    <w:p w:rsidR="0019744B" w:rsidRPr="00FE4804" w:rsidRDefault="0019744B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(период оплаты – единовременно, ежемесячно, по четвертям, полугодиями или иной платежный период)</w:t>
      </w:r>
      <w:r w:rsidR="005D59B8" w:rsidRPr="00FE4804">
        <w:rPr>
          <w:rFonts w:ascii="Times New Roman" w:eastAsia="Times New Roman" w:hAnsi="Times New Roman" w:cs="Times New Roman"/>
          <w:color w:val="000000"/>
          <w:lang w:eastAsia="ru-RU"/>
        </w:rPr>
        <w:t>дополнительные образовательные услуги в сумме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___</w:t>
      </w:r>
      <w:r w:rsidR="0089430A"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---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____(_____________________) рублей.</w:t>
      </w:r>
    </w:p>
    <w:p w:rsidR="005D59B8" w:rsidRPr="00FE4804" w:rsidRDefault="005D59B8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(сумма прописью)</w:t>
      </w:r>
    </w:p>
    <w:p w:rsidR="00FE4804" w:rsidRPr="00FE4804" w:rsidRDefault="0019744B" w:rsidP="00FE4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4.3. Оплата производится в срок </w:t>
      </w:r>
      <w:r w:rsidR="00714C2D" w:rsidRPr="00FE4804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________-------___</w:t>
      </w:r>
      <w:r w:rsidRPr="00FE480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 наличный расчет/в безналичном порядке на счет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FE480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указанный в разделе </w:t>
      </w:r>
      <w:r w:rsidR="00FE4804" w:rsidRPr="00FE4804">
        <w:rPr>
          <w:rFonts w:ascii="Times New Roman" w:eastAsia="Times New Roman" w:hAnsi="Times New Roman" w:cs="Times New Roman"/>
          <w:color w:val="000000"/>
          <w:lang w:val="en-US" w:eastAsia="ru-RU"/>
        </w:rPr>
        <w:t>IV</w:t>
      </w:r>
      <w:r w:rsidR="00FE4804" w:rsidRPr="00FE4804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Договора.</w:t>
      </w:r>
    </w:p>
    <w:p w:rsidR="0089430A" w:rsidRPr="00FE4804" w:rsidRDefault="0089430A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(время оплаты)                                              (ненужное вычеркнуть)                                         </w:t>
      </w:r>
    </w:p>
    <w:p w:rsidR="00D6424F" w:rsidRPr="00FE4804" w:rsidRDefault="00D6424F" w:rsidP="00E42D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50F0" w:rsidRDefault="004350F0" w:rsidP="00164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350F0" w:rsidRDefault="004350F0" w:rsidP="00164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24F" w:rsidRPr="00FE4804" w:rsidRDefault="00242D61" w:rsidP="00164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V. </w:t>
      </w:r>
      <w:r w:rsidR="00C64C87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Ответственность за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</w:t>
      </w:r>
      <w:r w:rsidR="00C64C87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еисполнение или ненадлежащее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исполнение</w:t>
      </w:r>
    </w:p>
    <w:p w:rsidR="00922193" w:rsidRDefault="005E25A6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обязательств по дого</w:t>
      </w:r>
      <w:r w:rsidR="0002346D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вору, порядок разрешения споров</w:t>
      </w:r>
    </w:p>
    <w:p w:rsidR="00D6424F" w:rsidRPr="00FE4804" w:rsidRDefault="0019744B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.1. За неисполнени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е либо ненадлежащее исполнение </w:t>
      </w:r>
      <w:r w:rsidR="009E67BC" w:rsidRPr="00FE4804">
        <w:rPr>
          <w:rFonts w:ascii="Times New Roman" w:eastAsia="Times New Roman" w:hAnsi="Times New Roman" w:cs="Times New Roman"/>
          <w:color w:val="000000"/>
          <w:lang w:eastAsia="ru-RU"/>
        </w:rPr>
        <w:t>обязательств</w:t>
      </w:r>
      <w:r w:rsidR="00B8336B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="00BB6D9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полнитель и Заказчик 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>несут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ветственность, предусмотренную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ом Российской 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Федерации и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настоящим Договором.</w:t>
      </w:r>
    </w:p>
    <w:p w:rsidR="00D6424F" w:rsidRPr="00FE4804" w:rsidRDefault="0019744B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5.2.</w:t>
      </w:r>
      <w:r w:rsidR="0014301E" w:rsidRPr="00FE4804">
        <w:rPr>
          <w:rFonts w:ascii="Times New Roman" w:eastAsia="Times New Roman" w:hAnsi="Times New Roman" w:cs="Times New Roman"/>
          <w:color w:val="000000"/>
          <w:lang w:eastAsia="ru-RU"/>
        </w:rPr>
        <w:t>Зака</w:t>
      </w:r>
      <w:r w:rsidR="00C26FA7" w:rsidRPr="00FE4804">
        <w:rPr>
          <w:rFonts w:ascii="Times New Roman" w:eastAsia="Times New Roman" w:hAnsi="Times New Roman" w:cs="Times New Roman"/>
          <w:color w:val="000000"/>
          <w:lang w:eastAsia="ru-RU"/>
        </w:rPr>
        <w:t>зчик при обнаружении недостатка</w:t>
      </w:r>
      <w:r w:rsidR="0014301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платной образовательной услуги</w:t>
      </w:r>
      <w:r w:rsidR="00C26FA7" w:rsidRPr="00FE4804">
        <w:rPr>
          <w:rFonts w:ascii="Times New Roman" w:eastAsia="Times New Roman" w:hAnsi="Times New Roman" w:cs="Times New Roman"/>
          <w:color w:val="000000"/>
          <w:lang w:eastAsia="ru-RU"/>
        </w:rPr>
        <w:t>, в том числе оказания ее не в полном объеме, предусмотренной образовательной программой (частью образовательной программы),</w:t>
      </w:r>
      <w:r w:rsidR="00BB6D94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 связи с нарушением сроков начала и (или) окончания оказания платной услуги </w:t>
      </w:r>
      <w:r w:rsidR="00C26FA7" w:rsidRPr="00FE4804">
        <w:rPr>
          <w:rFonts w:ascii="Times New Roman" w:eastAsia="Times New Roman" w:hAnsi="Times New Roman" w:cs="Times New Roman"/>
          <w:color w:val="000000"/>
          <w:lang w:eastAsia="ru-RU"/>
        </w:rPr>
        <w:t>вправе по своему выбору потребовать полного возмещения убытков</w:t>
      </w:r>
      <w:r w:rsidR="00BB6D94" w:rsidRPr="00FE4804">
        <w:rPr>
          <w:rFonts w:ascii="Times New Roman" w:eastAsia="Times New Roman" w:hAnsi="Times New Roman" w:cs="Times New Roman"/>
          <w:color w:val="000000"/>
          <w:lang w:eastAsia="ru-RU"/>
        </w:rPr>
        <w:t>, причиненных ему от Исполнителя, а так же отказаться от исполнения настоящего Договора.</w:t>
      </w:r>
    </w:p>
    <w:p w:rsidR="00FE4804" w:rsidRDefault="00FE4804" w:rsidP="006A7785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22193" w:rsidRDefault="002D25DD" w:rsidP="0092219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V</w:t>
      </w:r>
      <w:r w:rsidR="00BB6D94" w:rsidRPr="00FE480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5E25A6"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</w:t>
      </w:r>
    </w:p>
    <w:p w:rsidR="00D6424F" w:rsidRPr="00FE4804" w:rsidRDefault="00BB6D94" w:rsidP="0092219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B8336B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 Условия, на которых заключен настоящий Договор,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быть изменены по соглашению С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торон.</w:t>
      </w:r>
    </w:p>
    <w:p w:rsidR="00D6424F" w:rsidRPr="00FE4804" w:rsidRDefault="00BB6D9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 до</w:t>
      </w:r>
      <w:r w:rsidR="00B8336B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полнения к настоящему Договору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должны   быть совершены в письменной фор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ме и подписаны уполномоченными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представителями Сторон.</w:t>
      </w:r>
    </w:p>
    <w:p w:rsidR="00D6424F" w:rsidRPr="00FE4804" w:rsidRDefault="00BB6D94" w:rsidP="000640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3. Настоящий Договор может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расторгнут по соглашению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сторон. По инициативе одной из сторон настоящий</w:t>
      </w:r>
      <w:r w:rsidR="00B8336B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может быть расторгнут по основаниям, предусмотренным </w:t>
      </w:r>
      <w:r w:rsidR="000E1A2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действующим законодательством </w:t>
      </w:r>
      <w:r w:rsidR="008F5120" w:rsidRPr="00FE4804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Федерации.</w:t>
      </w:r>
    </w:p>
    <w:p w:rsidR="00922193" w:rsidRPr="004350F0" w:rsidRDefault="00922193" w:rsidP="00A403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22193" w:rsidRDefault="00BB6D94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IIV</w:t>
      </w:r>
      <w:r w:rsidRPr="00FE4804">
        <w:rPr>
          <w:rFonts w:ascii="Times New Roman" w:eastAsia="Times New Roman" w:hAnsi="Times New Roman" w:cs="Times New Roman"/>
          <w:b/>
          <w:color w:val="000000"/>
          <w:lang w:eastAsia="ru-RU"/>
        </w:rPr>
        <w:t>. Заключительные положения</w:t>
      </w:r>
    </w:p>
    <w:p w:rsidR="005652C3" w:rsidRPr="00FE4804" w:rsidRDefault="00BB6D94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.1. Настоящий 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вступает в силу со дня его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подписания Сторонами и действует до "____"_______________</w:t>
      </w:r>
      <w:r w:rsidR="003D1259" w:rsidRPr="00FE4804">
        <w:rPr>
          <w:rFonts w:ascii="Times New Roman" w:eastAsia="Times New Roman" w:hAnsi="Times New Roman" w:cs="Times New Roman"/>
          <w:color w:val="000000"/>
          <w:lang w:eastAsia="ru-RU"/>
        </w:rPr>
        <w:t>20____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3D1259" w:rsidRPr="00FE4804">
        <w:rPr>
          <w:rFonts w:ascii="Times New Roman" w:eastAsia="Times New Roman" w:hAnsi="Times New Roman" w:cs="Times New Roman"/>
          <w:color w:val="000000"/>
          <w:lang w:eastAsia="ru-RU"/>
        </w:rPr>
        <w:t>ода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652C3" w:rsidRPr="00FE4804" w:rsidRDefault="00E536BA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.2. На</w:t>
      </w:r>
      <w:r w:rsidR="000712FF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стоящий Договор составлен в двух </w:t>
      </w:r>
      <w:r w:rsidR="00D97ABE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экземплярах,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имеющих равную юридическую силу, по одному для каждой из Сторон.</w:t>
      </w:r>
    </w:p>
    <w:p w:rsidR="005652C3" w:rsidRPr="00FE4804" w:rsidRDefault="005652C3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.3. Стороны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обязуются письменно извещать друг друга о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смене реквизитов, адресов и иных существенных изменениях.</w:t>
      </w:r>
    </w:p>
    <w:p w:rsidR="005652C3" w:rsidRPr="00FE4804" w:rsidRDefault="005652C3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.4.  </w:t>
      </w:r>
      <w:r w:rsidR="003B2E2E" w:rsidRPr="00FE4804">
        <w:rPr>
          <w:rFonts w:ascii="Times New Roman" w:eastAsia="Times New Roman" w:hAnsi="Times New Roman" w:cs="Times New Roman"/>
          <w:color w:val="000000"/>
          <w:lang w:eastAsia="ru-RU"/>
        </w:rPr>
        <w:t>Все споры и разногласия, которые могут возникнуть при исполнении условий настоящего Дого</w:t>
      </w:r>
      <w:r w:rsidR="00C64C87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вора, Стороны будут стремиться </w:t>
      </w:r>
      <w:r w:rsidR="003B2E2E" w:rsidRPr="00FE4804">
        <w:rPr>
          <w:rFonts w:ascii="Times New Roman" w:eastAsia="Times New Roman" w:hAnsi="Times New Roman" w:cs="Times New Roman"/>
          <w:color w:val="000000"/>
          <w:lang w:eastAsia="ru-RU"/>
        </w:rPr>
        <w:t>решать путем переговоров.</w:t>
      </w:r>
    </w:p>
    <w:p w:rsidR="005652C3" w:rsidRPr="00FE4804" w:rsidRDefault="00E536BA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</w:t>
      </w:r>
      <w:r w:rsidR="00185F8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ованные путем 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переговоров,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разрешаются в судебном порядке, установленном законодательством Российской Федерации.</w:t>
      </w:r>
    </w:p>
    <w:p w:rsidR="005652C3" w:rsidRPr="00FE4804" w:rsidRDefault="00E536BA" w:rsidP="005652C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</w:t>
      </w:r>
      <w:r w:rsidR="00185F80" w:rsidRPr="00FE4804">
        <w:rPr>
          <w:rFonts w:ascii="Times New Roman" w:eastAsia="Times New Roman" w:hAnsi="Times New Roman" w:cs="Times New Roman"/>
          <w:color w:val="000000"/>
          <w:lang w:eastAsia="ru-RU"/>
        </w:rPr>
        <w:t>нности по настоящему Договору</w:t>
      </w:r>
      <w:r w:rsidR="00D607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5F8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третьим лицам без письменного </w:t>
      </w:r>
      <w:r w:rsidR="002914A3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согласия </w:t>
      </w:r>
      <w:r w:rsidR="005652C3" w:rsidRPr="00FE4804">
        <w:rPr>
          <w:rFonts w:ascii="Times New Roman" w:eastAsia="Times New Roman" w:hAnsi="Times New Roman" w:cs="Times New Roman"/>
          <w:color w:val="000000"/>
          <w:lang w:eastAsia="ru-RU"/>
        </w:rPr>
        <w:t>другой Стороны.</w:t>
      </w:r>
    </w:p>
    <w:p w:rsidR="00D6424F" w:rsidRPr="00FE4804" w:rsidRDefault="00E536BA" w:rsidP="002D530D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80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.7.При выполнении условий настоящего Договора, Стороны руководствуются                                          </w:t>
      </w:r>
      <w:r w:rsidR="00185F80" w:rsidRPr="00FE480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законодательством Российской </w:t>
      </w:r>
      <w:r w:rsidR="005E25A6" w:rsidRPr="00FE4804">
        <w:rPr>
          <w:rFonts w:ascii="Times New Roman" w:eastAsia="Times New Roman" w:hAnsi="Times New Roman" w:cs="Times New Roman"/>
          <w:color w:val="000000"/>
          <w:lang w:eastAsia="ru-RU"/>
        </w:rPr>
        <w:t>Федерации.</w:t>
      </w:r>
    </w:p>
    <w:p w:rsidR="002F662C" w:rsidRDefault="00F36630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536BA" w:rsidRPr="00922193">
        <w:rPr>
          <w:rFonts w:ascii="Times New Roman" w:eastAsia="Times New Roman" w:hAnsi="Times New Roman" w:cs="Times New Roman"/>
          <w:b/>
          <w:color w:val="000000"/>
          <w:lang w:eastAsia="ru-RU"/>
        </w:rPr>
        <w:t>VII</w:t>
      </w:r>
      <w:r w:rsidR="00E536BA" w:rsidRPr="0092219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</w:t>
      </w:r>
      <w:r w:rsidR="00E536BA" w:rsidRPr="0092219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02346D" w:rsidRPr="009221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Реквизиты и подписи С</w:t>
      </w:r>
      <w:r w:rsidR="002F662C" w:rsidRPr="00922193">
        <w:rPr>
          <w:rFonts w:ascii="Times New Roman" w:eastAsia="Times New Roman" w:hAnsi="Times New Roman" w:cs="Times New Roman"/>
          <w:b/>
          <w:color w:val="000000"/>
          <w:lang w:eastAsia="ru-RU"/>
        </w:rPr>
        <w:t>торон</w:t>
      </w:r>
    </w:p>
    <w:p w:rsidR="00922193" w:rsidRPr="00922193" w:rsidRDefault="00922193" w:rsidP="00922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c"/>
        <w:tblW w:w="9807" w:type="dxa"/>
        <w:tblLook w:val="04A0" w:firstRow="1" w:lastRow="0" w:firstColumn="1" w:lastColumn="0" w:noHBand="0" w:noVBand="1"/>
      </w:tblPr>
      <w:tblGrid>
        <w:gridCol w:w="4785"/>
        <w:gridCol w:w="5022"/>
      </w:tblGrid>
      <w:tr w:rsidR="002F662C" w:rsidTr="00D97ABE">
        <w:tc>
          <w:tcPr>
            <w:tcW w:w="4785" w:type="dxa"/>
          </w:tcPr>
          <w:p w:rsidR="002F662C" w:rsidRPr="00B65E68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E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022" w:type="dxa"/>
          </w:tcPr>
          <w:p w:rsidR="002F662C" w:rsidRPr="00B65E68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5E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2F662C" w:rsidTr="002D530D">
        <w:trPr>
          <w:trHeight w:val="60"/>
        </w:trPr>
        <w:tc>
          <w:tcPr>
            <w:tcW w:w="4785" w:type="dxa"/>
          </w:tcPr>
          <w:p w:rsidR="002F662C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45940" w:rsidRPr="00445940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казенное  дошкольное </w:t>
            </w:r>
          </w:p>
          <w:p w:rsidR="00445940" w:rsidRPr="00445940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образовательное учреждение  </w:t>
            </w:r>
          </w:p>
          <w:p w:rsidR="00445940" w:rsidRPr="00445940" w:rsidRDefault="00445940" w:rsidP="00445940">
            <w:pPr>
              <w:ind w:right="-108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«Детский  сад  №19 «Тополёк» </w:t>
            </w:r>
          </w:p>
          <w:p w:rsidR="00445940" w:rsidRPr="00445940" w:rsidRDefault="00445940" w:rsidP="00445940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>623641 Свердловская область, Талицкий район,</w:t>
            </w:r>
          </w:p>
          <w:p w:rsidR="00445940" w:rsidRPr="00445940" w:rsidRDefault="00445940" w:rsidP="00445940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>п.Троицкий, ул.Нагорная,1</w:t>
            </w:r>
          </w:p>
          <w:p w:rsidR="00445940" w:rsidRPr="00445940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Расчётный счёт: </w:t>
            </w:r>
          </w:p>
          <w:p w:rsidR="00445940" w:rsidRPr="00445940" w:rsidRDefault="00A403C5" w:rsidP="00445940">
            <w:pPr>
              <w:ind w:right="5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0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03231643657240006200 </w:t>
            </w:r>
          </w:p>
          <w:p w:rsidR="00445940" w:rsidRPr="00445940" w:rsidRDefault="00445940" w:rsidP="000B6670">
            <w:pPr>
              <w:ind w:right="53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КБК </w:t>
            </w:r>
            <w:r w:rsidR="00A403C5" w:rsidRPr="00A40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90607014209904244 </w:t>
            </w:r>
            <w:r w:rsidRPr="00445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ОКАТО № </w:t>
            </w:r>
            <w:r w:rsidR="00A403C5" w:rsidRPr="00A40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65249000000</w:t>
            </w:r>
          </w:p>
          <w:p w:rsidR="00445940" w:rsidRPr="00445940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ИНН –    </w:t>
            </w:r>
            <w:r w:rsidR="00A403C5" w:rsidRPr="00A40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6654008094</w:t>
            </w:r>
          </w:p>
          <w:p w:rsidR="00445940" w:rsidRPr="00445940" w:rsidRDefault="00445940" w:rsidP="00445940">
            <w:pPr>
              <w:ind w:right="53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БИК  </w:t>
            </w:r>
            <w:r w:rsidR="00A403C5" w:rsidRPr="00A403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016577551</w:t>
            </w:r>
          </w:p>
          <w:p w:rsidR="00445940" w:rsidRPr="00445940" w:rsidRDefault="00445940" w:rsidP="00445940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5940" w:rsidRDefault="00445940" w:rsidP="00445940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5940" w:rsidRPr="00445940" w:rsidRDefault="00221D1A" w:rsidP="00445940">
            <w:pPr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445940"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ий</w:t>
            </w:r>
            <w:r w:rsidR="00445940" w:rsidRPr="00445940">
              <w:rPr>
                <w:rFonts w:ascii="Times New Roman" w:eastAsia="Calibri" w:hAnsi="Times New Roman" w:cs="Times New Roman"/>
                <w:sz w:val="20"/>
                <w:szCs w:val="20"/>
              </w:rPr>
              <w:t>__________О.В.Шевелёва</w:t>
            </w:r>
          </w:p>
          <w:p w:rsidR="002F662C" w:rsidRPr="00445940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1266" w:rsidRDefault="00445940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м.п.</w:t>
            </w:r>
          </w:p>
          <w:p w:rsidR="002F662C" w:rsidRPr="005A1266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2F662C" w:rsidRPr="00CC1CD8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2F662C" w:rsidRPr="00CC1CD8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  <w:p w:rsidR="002F662C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2" w:type="dxa"/>
          </w:tcPr>
          <w:p w:rsidR="00CC1CD8" w:rsidRDefault="004230FE" w:rsidP="004230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  <w:r w:rsidR="00EE18D1"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родителя (законного представителя</w:t>
            </w:r>
            <w:r w:rsidR="00D97ABE"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):</w:t>
            </w:r>
          </w:p>
          <w:p w:rsidR="00CC1CD8" w:rsidRPr="00EE18D1" w:rsidRDefault="00CC1CD8" w:rsidP="004230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662C" w:rsidRPr="00EE18D1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662C" w:rsidRPr="00EE18D1" w:rsidRDefault="002F662C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Паспортные данные:</w:t>
            </w:r>
            <w:r w:rsidR="004230FE"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серия, номер, кем и когда выдан:</w:t>
            </w: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</w:t>
            </w: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жительства:_______________________________________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</w:t>
            </w: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</w:t>
            </w:r>
          </w:p>
          <w:p w:rsidR="009478EC" w:rsidRDefault="009478EC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E18D1" w:rsidRDefault="004230FE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</w:t>
            </w:r>
            <w:r w:rsidR="000D7526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ставом М</w:t>
            </w:r>
            <w:r w:rsidR="00445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КДОУ «Детский сад № 19 «Тополёк</w:t>
            </w:r>
            <w:r w:rsidR="000D7526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ознакомлен(а)</w:t>
            </w:r>
          </w:p>
          <w:p w:rsidR="009478EC" w:rsidRDefault="009478EC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7526" w:rsidRPr="00EE18D1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Подпись:___________/________________________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230FE" w:rsidRPr="00CC1CD8" w:rsidRDefault="00D607B4" w:rsidP="00D60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="000E1A2E" w:rsidRPr="00CC1CD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  <w:p w:rsidR="009478EC" w:rsidRDefault="009478EC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E18D1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Экземпляр договора получен на руки</w:t>
            </w:r>
            <w:r w:rsidR="00240AE3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D7526" w:rsidRPr="00EE18D1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36F16" w:rsidRPr="00536F16" w:rsidRDefault="000D7526" w:rsidP="0053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</w:t>
            </w: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______________/_</w:t>
            </w:r>
            <w:r w:rsidR="00536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</w:t>
            </w:r>
          </w:p>
          <w:p w:rsidR="000E1A2E" w:rsidRPr="00CC1CD8" w:rsidRDefault="000E1A2E" w:rsidP="000E1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CD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(расшифровка подписи)</w:t>
            </w:r>
          </w:p>
          <w:p w:rsidR="002F662C" w:rsidRPr="00EE18D1" w:rsidRDefault="002F662C" w:rsidP="002F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0158" w:rsidRPr="00292481" w:rsidRDefault="00C20158" w:rsidP="00947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B2D8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B2D89" w:rsidRDefault="008F62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2B2D8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B2D89" w:rsidRDefault="008F62FC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B2D89">
        <w:trPr>
          <w:jc w:val="center"/>
        </w:trPr>
        <w:tc>
          <w:tcPr>
            <w:tcW w:w="0" w:type="auto"/>
          </w:tcPr>
          <w:p w:rsidR="002B2D89" w:rsidRDefault="008F62FC">
            <w:r>
              <w:t>Сертификат</w:t>
            </w:r>
          </w:p>
        </w:tc>
        <w:tc>
          <w:tcPr>
            <w:tcW w:w="0" w:type="auto"/>
          </w:tcPr>
          <w:p w:rsidR="002B2D89" w:rsidRDefault="008F62FC">
            <w:r>
              <w:t>603332450510203670830559428146817986133868575794</w:t>
            </w:r>
          </w:p>
        </w:tc>
      </w:tr>
      <w:tr w:rsidR="002B2D89">
        <w:trPr>
          <w:jc w:val="center"/>
        </w:trPr>
        <w:tc>
          <w:tcPr>
            <w:tcW w:w="0" w:type="auto"/>
          </w:tcPr>
          <w:p w:rsidR="002B2D89" w:rsidRDefault="008F62FC">
            <w:r>
              <w:t>Владелец</w:t>
            </w:r>
          </w:p>
        </w:tc>
        <w:tc>
          <w:tcPr>
            <w:tcW w:w="0" w:type="auto"/>
          </w:tcPr>
          <w:p w:rsidR="002B2D89" w:rsidRDefault="008F62FC">
            <w:r>
              <w:t>ШЕВЕЛЁВА ОЛЕСЯ ВАЛЕРЬЕВНА</w:t>
            </w:r>
          </w:p>
        </w:tc>
      </w:tr>
      <w:tr w:rsidR="002B2D89">
        <w:trPr>
          <w:jc w:val="center"/>
        </w:trPr>
        <w:tc>
          <w:tcPr>
            <w:tcW w:w="0" w:type="auto"/>
          </w:tcPr>
          <w:p w:rsidR="002B2D89" w:rsidRDefault="008F62FC">
            <w:r>
              <w:t>Действителен</w:t>
            </w:r>
          </w:p>
        </w:tc>
        <w:tc>
          <w:tcPr>
            <w:tcW w:w="0" w:type="auto"/>
          </w:tcPr>
          <w:p w:rsidR="002B2D89" w:rsidRDefault="008F62FC">
            <w:r>
              <w:t>С 31.03.2022 по 31.03.2023</w:t>
            </w:r>
          </w:p>
        </w:tc>
      </w:tr>
    </w:tbl>
    <w:p w:rsidR="008F62FC" w:rsidRDefault="008F62FC"/>
    <w:sectPr w:rsidR="008F62FC" w:rsidSect="00E42D5A">
      <w:pgSz w:w="11906" w:h="16838"/>
      <w:pgMar w:top="426" w:right="850" w:bottom="567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FC" w:rsidRDefault="008F62FC">
      <w:pPr>
        <w:spacing w:after="0" w:line="240" w:lineRule="auto"/>
      </w:pPr>
      <w:r>
        <w:separator/>
      </w:r>
    </w:p>
  </w:endnote>
  <w:endnote w:type="continuationSeparator" w:id="0">
    <w:p w:rsidR="008F62FC" w:rsidRDefault="008F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FC" w:rsidRDefault="008F62FC">
      <w:pPr>
        <w:spacing w:after="0" w:line="240" w:lineRule="auto"/>
      </w:pPr>
      <w:r>
        <w:separator/>
      </w:r>
    </w:p>
  </w:footnote>
  <w:footnote w:type="continuationSeparator" w:id="0">
    <w:p w:rsidR="008F62FC" w:rsidRDefault="008F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4871"/>
    <w:multiLevelType w:val="hybridMultilevel"/>
    <w:tmpl w:val="C97E8164"/>
    <w:lvl w:ilvl="0" w:tplc="56909659">
      <w:start w:val="1"/>
      <w:numFmt w:val="decimal"/>
      <w:lvlText w:val="%1."/>
      <w:lvlJc w:val="left"/>
      <w:pPr>
        <w:ind w:left="720" w:hanging="360"/>
      </w:pPr>
    </w:lvl>
    <w:lvl w:ilvl="1" w:tplc="56909659" w:tentative="1">
      <w:start w:val="1"/>
      <w:numFmt w:val="lowerLetter"/>
      <w:lvlText w:val="%2."/>
      <w:lvlJc w:val="left"/>
      <w:pPr>
        <w:ind w:left="1440" w:hanging="360"/>
      </w:pPr>
    </w:lvl>
    <w:lvl w:ilvl="2" w:tplc="56909659" w:tentative="1">
      <w:start w:val="1"/>
      <w:numFmt w:val="lowerRoman"/>
      <w:lvlText w:val="%3."/>
      <w:lvlJc w:val="right"/>
      <w:pPr>
        <w:ind w:left="2160" w:hanging="180"/>
      </w:pPr>
    </w:lvl>
    <w:lvl w:ilvl="3" w:tplc="56909659" w:tentative="1">
      <w:start w:val="1"/>
      <w:numFmt w:val="decimal"/>
      <w:lvlText w:val="%4."/>
      <w:lvlJc w:val="left"/>
      <w:pPr>
        <w:ind w:left="2880" w:hanging="360"/>
      </w:pPr>
    </w:lvl>
    <w:lvl w:ilvl="4" w:tplc="56909659" w:tentative="1">
      <w:start w:val="1"/>
      <w:numFmt w:val="lowerLetter"/>
      <w:lvlText w:val="%5."/>
      <w:lvlJc w:val="left"/>
      <w:pPr>
        <w:ind w:left="3600" w:hanging="360"/>
      </w:pPr>
    </w:lvl>
    <w:lvl w:ilvl="5" w:tplc="56909659" w:tentative="1">
      <w:start w:val="1"/>
      <w:numFmt w:val="lowerRoman"/>
      <w:lvlText w:val="%6."/>
      <w:lvlJc w:val="right"/>
      <w:pPr>
        <w:ind w:left="4320" w:hanging="180"/>
      </w:pPr>
    </w:lvl>
    <w:lvl w:ilvl="6" w:tplc="56909659" w:tentative="1">
      <w:start w:val="1"/>
      <w:numFmt w:val="decimal"/>
      <w:lvlText w:val="%7."/>
      <w:lvlJc w:val="left"/>
      <w:pPr>
        <w:ind w:left="5040" w:hanging="360"/>
      </w:pPr>
    </w:lvl>
    <w:lvl w:ilvl="7" w:tplc="56909659" w:tentative="1">
      <w:start w:val="1"/>
      <w:numFmt w:val="lowerLetter"/>
      <w:lvlText w:val="%8."/>
      <w:lvlJc w:val="left"/>
      <w:pPr>
        <w:ind w:left="5760" w:hanging="360"/>
      </w:pPr>
    </w:lvl>
    <w:lvl w:ilvl="8" w:tplc="56909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05A12"/>
    <w:multiLevelType w:val="hybridMultilevel"/>
    <w:tmpl w:val="9C56FC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7DB70B6"/>
    <w:multiLevelType w:val="multilevel"/>
    <w:tmpl w:val="AAE80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0A47325"/>
    <w:multiLevelType w:val="hybridMultilevel"/>
    <w:tmpl w:val="303E06C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7D81CDD"/>
    <w:multiLevelType w:val="hybridMultilevel"/>
    <w:tmpl w:val="0430F382"/>
    <w:lvl w:ilvl="0" w:tplc="66882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F"/>
    <w:rsid w:val="00005383"/>
    <w:rsid w:val="00022A13"/>
    <w:rsid w:val="0002346D"/>
    <w:rsid w:val="00023841"/>
    <w:rsid w:val="0003359B"/>
    <w:rsid w:val="00044914"/>
    <w:rsid w:val="00054BC0"/>
    <w:rsid w:val="000640C8"/>
    <w:rsid w:val="000712FF"/>
    <w:rsid w:val="00075E8A"/>
    <w:rsid w:val="000873EF"/>
    <w:rsid w:val="00093CC6"/>
    <w:rsid w:val="000B4940"/>
    <w:rsid w:val="000B6670"/>
    <w:rsid w:val="000C2BE2"/>
    <w:rsid w:val="000C5059"/>
    <w:rsid w:val="000D7526"/>
    <w:rsid w:val="000E1A2E"/>
    <w:rsid w:val="000E58EC"/>
    <w:rsid w:val="000F77DD"/>
    <w:rsid w:val="001044E9"/>
    <w:rsid w:val="0014301E"/>
    <w:rsid w:val="0014420E"/>
    <w:rsid w:val="001644CF"/>
    <w:rsid w:val="00166CA6"/>
    <w:rsid w:val="001851A9"/>
    <w:rsid w:val="00185F80"/>
    <w:rsid w:val="0019744B"/>
    <w:rsid w:val="001A01B4"/>
    <w:rsid w:val="001D2B17"/>
    <w:rsid w:val="00221D1A"/>
    <w:rsid w:val="002254E9"/>
    <w:rsid w:val="00225627"/>
    <w:rsid w:val="00227306"/>
    <w:rsid w:val="00240AE3"/>
    <w:rsid w:val="00242D61"/>
    <w:rsid w:val="00243E8F"/>
    <w:rsid w:val="00247570"/>
    <w:rsid w:val="002513D2"/>
    <w:rsid w:val="00255A96"/>
    <w:rsid w:val="00266281"/>
    <w:rsid w:val="00277478"/>
    <w:rsid w:val="00277E65"/>
    <w:rsid w:val="002914A3"/>
    <w:rsid w:val="00292481"/>
    <w:rsid w:val="002B2D89"/>
    <w:rsid w:val="002B4320"/>
    <w:rsid w:val="002B5618"/>
    <w:rsid w:val="002D0BA9"/>
    <w:rsid w:val="002D25DD"/>
    <w:rsid w:val="002D530D"/>
    <w:rsid w:val="002F662C"/>
    <w:rsid w:val="003060B0"/>
    <w:rsid w:val="00307EF6"/>
    <w:rsid w:val="00311A48"/>
    <w:rsid w:val="00312857"/>
    <w:rsid w:val="00322863"/>
    <w:rsid w:val="00340756"/>
    <w:rsid w:val="003461D5"/>
    <w:rsid w:val="00347B5F"/>
    <w:rsid w:val="00351E96"/>
    <w:rsid w:val="0036378E"/>
    <w:rsid w:val="00371083"/>
    <w:rsid w:val="00376862"/>
    <w:rsid w:val="00394D72"/>
    <w:rsid w:val="003B2E2E"/>
    <w:rsid w:val="003B3B95"/>
    <w:rsid w:val="003B7A26"/>
    <w:rsid w:val="003C4E79"/>
    <w:rsid w:val="003D1259"/>
    <w:rsid w:val="003D131C"/>
    <w:rsid w:val="003E33D4"/>
    <w:rsid w:val="003E4706"/>
    <w:rsid w:val="004230FE"/>
    <w:rsid w:val="0042513D"/>
    <w:rsid w:val="004350F0"/>
    <w:rsid w:val="00435FC4"/>
    <w:rsid w:val="00445940"/>
    <w:rsid w:val="00455B78"/>
    <w:rsid w:val="004B6E32"/>
    <w:rsid w:val="004C32C7"/>
    <w:rsid w:val="004D2B9F"/>
    <w:rsid w:val="004F5B1D"/>
    <w:rsid w:val="00520E01"/>
    <w:rsid w:val="00536F16"/>
    <w:rsid w:val="00540355"/>
    <w:rsid w:val="00542AA7"/>
    <w:rsid w:val="00542E52"/>
    <w:rsid w:val="005549CC"/>
    <w:rsid w:val="005652C3"/>
    <w:rsid w:val="005767E8"/>
    <w:rsid w:val="00591D5F"/>
    <w:rsid w:val="00592BB9"/>
    <w:rsid w:val="00597083"/>
    <w:rsid w:val="005A09CC"/>
    <w:rsid w:val="005A1266"/>
    <w:rsid w:val="005B1B99"/>
    <w:rsid w:val="005B4178"/>
    <w:rsid w:val="005D255F"/>
    <w:rsid w:val="005D29CD"/>
    <w:rsid w:val="005D59B8"/>
    <w:rsid w:val="005D5C9B"/>
    <w:rsid w:val="005E25A6"/>
    <w:rsid w:val="005E2639"/>
    <w:rsid w:val="005E7996"/>
    <w:rsid w:val="005F1124"/>
    <w:rsid w:val="005F1ABC"/>
    <w:rsid w:val="006040A1"/>
    <w:rsid w:val="00605BD6"/>
    <w:rsid w:val="0063184A"/>
    <w:rsid w:val="006456FF"/>
    <w:rsid w:val="00666336"/>
    <w:rsid w:val="00693598"/>
    <w:rsid w:val="006A0DC4"/>
    <w:rsid w:val="006A5D64"/>
    <w:rsid w:val="006A6611"/>
    <w:rsid w:val="006A7785"/>
    <w:rsid w:val="006C3FA7"/>
    <w:rsid w:val="006D09A6"/>
    <w:rsid w:val="006D31C5"/>
    <w:rsid w:val="0070025A"/>
    <w:rsid w:val="007068AE"/>
    <w:rsid w:val="00713704"/>
    <w:rsid w:val="00714C2D"/>
    <w:rsid w:val="007252FF"/>
    <w:rsid w:val="0072634A"/>
    <w:rsid w:val="0074351B"/>
    <w:rsid w:val="00754F5D"/>
    <w:rsid w:val="007704E5"/>
    <w:rsid w:val="00786801"/>
    <w:rsid w:val="00794179"/>
    <w:rsid w:val="007A2B69"/>
    <w:rsid w:val="007D1A52"/>
    <w:rsid w:val="00827DDA"/>
    <w:rsid w:val="00865FC2"/>
    <w:rsid w:val="00873CF7"/>
    <w:rsid w:val="00877791"/>
    <w:rsid w:val="0089188B"/>
    <w:rsid w:val="0089430A"/>
    <w:rsid w:val="008A7050"/>
    <w:rsid w:val="008A79E8"/>
    <w:rsid w:val="008B04C4"/>
    <w:rsid w:val="008D5459"/>
    <w:rsid w:val="008E7497"/>
    <w:rsid w:val="008E7CFC"/>
    <w:rsid w:val="008F276C"/>
    <w:rsid w:val="008F5120"/>
    <w:rsid w:val="008F62FC"/>
    <w:rsid w:val="00914124"/>
    <w:rsid w:val="00922193"/>
    <w:rsid w:val="00925CAF"/>
    <w:rsid w:val="00930AED"/>
    <w:rsid w:val="00932EBE"/>
    <w:rsid w:val="009478EC"/>
    <w:rsid w:val="00952FCC"/>
    <w:rsid w:val="00954981"/>
    <w:rsid w:val="0097607B"/>
    <w:rsid w:val="00982B2C"/>
    <w:rsid w:val="00982CDC"/>
    <w:rsid w:val="009945C8"/>
    <w:rsid w:val="009A3EFF"/>
    <w:rsid w:val="009C1D11"/>
    <w:rsid w:val="009C7DD3"/>
    <w:rsid w:val="009D3B22"/>
    <w:rsid w:val="009E67BC"/>
    <w:rsid w:val="009F2D64"/>
    <w:rsid w:val="009F4F81"/>
    <w:rsid w:val="009F7734"/>
    <w:rsid w:val="00A227E0"/>
    <w:rsid w:val="00A3505E"/>
    <w:rsid w:val="00A403C5"/>
    <w:rsid w:val="00A46B9B"/>
    <w:rsid w:val="00A72CC9"/>
    <w:rsid w:val="00A77B1C"/>
    <w:rsid w:val="00A9703B"/>
    <w:rsid w:val="00AA0F25"/>
    <w:rsid w:val="00AC5768"/>
    <w:rsid w:val="00AC7D60"/>
    <w:rsid w:val="00AE2C67"/>
    <w:rsid w:val="00AF45F2"/>
    <w:rsid w:val="00B06376"/>
    <w:rsid w:val="00B425AB"/>
    <w:rsid w:val="00B5567C"/>
    <w:rsid w:val="00B65E68"/>
    <w:rsid w:val="00B8336B"/>
    <w:rsid w:val="00BA1A69"/>
    <w:rsid w:val="00BB3252"/>
    <w:rsid w:val="00BB60F5"/>
    <w:rsid w:val="00BB6D94"/>
    <w:rsid w:val="00BC31C9"/>
    <w:rsid w:val="00BD18C0"/>
    <w:rsid w:val="00BD7906"/>
    <w:rsid w:val="00C0214E"/>
    <w:rsid w:val="00C047DD"/>
    <w:rsid w:val="00C116C0"/>
    <w:rsid w:val="00C16C2D"/>
    <w:rsid w:val="00C20158"/>
    <w:rsid w:val="00C21500"/>
    <w:rsid w:val="00C256CE"/>
    <w:rsid w:val="00C26FA7"/>
    <w:rsid w:val="00C4289A"/>
    <w:rsid w:val="00C63246"/>
    <w:rsid w:val="00C64C87"/>
    <w:rsid w:val="00C80D93"/>
    <w:rsid w:val="00C83523"/>
    <w:rsid w:val="00C95789"/>
    <w:rsid w:val="00CA4344"/>
    <w:rsid w:val="00CC1CD8"/>
    <w:rsid w:val="00CC65A2"/>
    <w:rsid w:val="00CD2214"/>
    <w:rsid w:val="00D01F3D"/>
    <w:rsid w:val="00D26C76"/>
    <w:rsid w:val="00D30C52"/>
    <w:rsid w:val="00D31184"/>
    <w:rsid w:val="00D42A9F"/>
    <w:rsid w:val="00D45C7A"/>
    <w:rsid w:val="00D4666E"/>
    <w:rsid w:val="00D607B4"/>
    <w:rsid w:val="00D609F2"/>
    <w:rsid w:val="00D6424F"/>
    <w:rsid w:val="00D97ABE"/>
    <w:rsid w:val="00DA41A8"/>
    <w:rsid w:val="00DD65CC"/>
    <w:rsid w:val="00DD7230"/>
    <w:rsid w:val="00DE2EC5"/>
    <w:rsid w:val="00DE3161"/>
    <w:rsid w:val="00DE4A56"/>
    <w:rsid w:val="00E001E1"/>
    <w:rsid w:val="00E41BE0"/>
    <w:rsid w:val="00E42D5A"/>
    <w:rsid w:val="00E433B9"/>
    <w:rsid w:val="00E50C30"/>
    <w:rsid w:val="00E536BA"/>
    <w:rsid w:val="00E6171A"/>
    <w:rsid w:val="00E64A33"/>
    <w:rsid w:val="00E75E2C"/>
    <w:rsid w:val="00EA2844"/>
    <w:rsid w:val="00EB0211"/>
    <w:rsid w:val="00EC504C"/>
    <w:rsid w:val="00EE0CBC"/>
    <w:rsid w:val="00EE18D1"/>
    <w:rsid w:val="00F15C6B"/>
    <w:rsid w:val="00F16C1E"/>
    <w:rsid w:val="00F17964"/>
    <w:rsid w:val="00F3030C"/>
    <w:rsid w:val="00F30F0F"/>
    <w:rsid w:val="00F3466C"/>
    <w:rsid w:val="00F36630"/>
    <w:rsid w:val="00F56260"/>
    <w:rsid w:val="00F847C9"/>
    <w:rsid w:val="00F91EFA"/>
    <w:rsid w:val="00FC293C"/>
    <w:rsid w:val="00FD1F13"/>
    <w:rsid w:val="00FD4CCB"/>
    <w:rsid w:val="00FD5E91"/>
    <w:rsid w:val="00FD7F4F"/>
    <w:rsid w:val="00FE4804"/>
    <w:rsid w:val="00FF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8DB8E7-C2AF-44FD-A515-DAD0C3F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24F"/>
    <w:rPr>
      <w:b/>
      <w:bCs/>
    </w:rPr>
  </w:style>
  <w:style w:type="paragraph" w:customStyle="1" w:styleId="textreview">
    <w:name w:val="text_review"/>
    <w:basedOn w:val="a"/>
    <w:rsid w:val="00D6424F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24F"/>
    <w:pPr>
      <w:ind w:left="720"/>
      <w:contextualSpacing/>
    </w:pPr>
  </w:style>
  <w:style w:type="paragraph" w:styleId="a7">
    <w:name w:val="No Spacing"/>
    <w:uiPriority w:val="1"/>
    <w:qFormat/>
    <w:rsid w:val="00D6424F"/>
    <w:pPr>
      <w:spacing w:after="0" w:line="240" w:lineRule="auto"/>
    </w:pPr>
  </w:style>
  <w:style w:type="paragraph" w:customStyle="1" w:styleId="p3">
    <w:name w:val="p3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24F"/>
  </w:style>
  <w:style w:type="character" w:customStyle="1" w:styleId="s1">
    <w:name w:val="s1"/>
    <w:basedOn w:val="a0"/>
    <w:rsid w:val="00D6424F"/>
  </w:style>
  <w:style w:type="paragraph" w:customStyle="1" w:styleId="p1">
    <w:name w:val="p1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424F"/>
  </w:style>
  <w:style w:type="paragraph" w:styleId="aa">
    <w:name w:val="footer"/>
    <w:basedOn w:val="a"/>
    <w:link w:val="ab"/>
    <w:uiPriority w:val="99"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424F"/>
  </w:style>
  <w:style w:type="table" w:styleId="ac">
    <w:name w:val="Table Grid"/>
    <w:basedOn w:val="a1"/>
    <w:uiPriority w:val="59"/>
    <w:rsid w:val="00D64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5652C3"/>
    <w:rPr>
      <w:rFonts w:ascii="Times New Roman" w:hAnsi="Times New Roman" w:cs="Times New Roman" w:hint="default"/>
      <w:sz w:val="26"/>
      <w:szCs w:val="2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1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315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48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ahbhBvnkE2QTBxp8Fc8ZZvS9B8A=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</SignatureValue>
  <KeyInfo>
    <X509Data>
      <X509Certificate>MIIFojCCA4oCFGmuXN4bNSDagNvjEsKHZo/19nwyMA0GCSqGSIb3DQEBCwUAMIGQ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232371629"/>
            <mdssi:RelationshipReference SourceId="rId169623613"/>
            <mdssi:RelationshipReference SourceId="rId694863493"/>
          </Transform>
          <Transform Algorithm="http://www.w3.org/TR/2001/REC-xml-c14n-20010315"/>
        </Transforms>
        <DigestMethod Algorithm="http://www.w3.org/2000/09/xmldsig#sha1"/>
        <DigestValue>kb7/4cyUL+a+tnothmlAHn6X094=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mOFkNt4Hki/Qf3Udg+DHyyDLjCw=</DigestValue>
      </Reference>
      <Reference URI="/word/endnotes.xml?ContentType=application/vnd.openxmlformats-officedocument.wordprocessingml.endnotes+xml">
        <DigestMethod Algorithm="http://www.w3.org/2000/09/xmldsig#sha1"/>
        <DigestValue>56MX7M+DyJCJEqYjTDSk+UOw1Do=</DigestValue>
      </Reference>
      <Reference URI="/word/fontTable.xml?ContentType=application/vnd.openxmlformats-officedocument.wordprocessingml.fontTable+xml">
        <DigestMethod Algorithm="http://www.w3.org/2000/09/xmldsig#sha1"/>
        <DigestValue>7WTho8oOa7mXisv8dGVQtcZ98hU=</DigestValue>
      </Reference>
      <Reference URI="/word/footnotes.xml?ContentType=application/vnd.openxmlformats-officedocument.wordprocessingml.footnotes+xml">
        <DigestMethod Algorithm="http://www.w3.org/2000/09/xmldsig#sha1"/>
        <DigestValue>3a3i0ZI+3/Ot8eR3cuwb/K2XGTE=</DigestValue>
      </Reference>
      <Reference URI="/word/numbering.xml?ContentType=application/vnd.openxmlformats-officedocument.wordprocessingml.numbering+xml">
        <DigestMethod Algorithm="http://www.w3.org/2000/09/xmldsig#sha1"/>
        <DigestValue>5jfn08Np7hHWwYeWyXnzRHyJSys=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J32CEU6mplE1hsIa4zfzCKQcaSI=</DigestValue>
      </Reference>
      <Reference URI="/word/styles.xml?ContentType=application/vnd.openxmlformats-officedocument.wordprocessingml.styles+xml">
        <DigestMethod Algorithm="http://www.w3.org/2000/09/xmldsig#sha1"/>
        <DigestValue>ViAWNpeQBImDM5HxRJYUz8MVDgs=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BoB5nAzcQRtfY2Dyf7dJAjAdMGU=</DigestValue>
      </Reference>
    </Manifest>
    <SignatureProperties>
      <SignatureProperty Id="idSignatureTime" Target="#idPackageSignature">
        <mdssi:SignatureTime>
          <mdssi:Format>YYYY-MM-DDThh:mm:ssTZD</mdssi:Format>
          <mdssi:Value>2022-07-18T11:09:40Z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584-8098-4A62-BCBF-758A9E82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Vdovina</cp:lastModifiedBy>
  <cp:revision>2</cp:revision>
  <cp:lastPrinted>2022-03-17T04:03:00Z</cp:lastPrinted>
  <dcterms:created xsi:type="dcterms:W3CDTF">2024-04-02T16:42:00Z</dcterms:created>
  <dcterms:modified xsi:type="dcterms:W3CDTF">2024-04-02T16:42:00Z</dcterms:modified>
</cp:coreProperties>
</file>