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99" w:rsidRDefault="00662767" w:rsidP="00ED4CA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З</w:t>
      </w:r>
      <w:r w:rsidR="00455BC5">
        <w:rPr>
          <w:rFonts w:ascii="Times New Roman" w:hAnsi="Times New Roman"/>
          <w:sz w:val="20"/>
          <w:szCs w:val="20"/>
        </w:rPr>
        <w:t>аведующ</w:t>
      </w:r>
      <w:r w:rsidR="00270799">
        <w:rPr>
          <w:rFonts w:ascii="Times New Roman" w:hAnsi="Times New Roman"/>
          <w:sz w:val="20"/>
          <w:szCs w:val="20"/>
        </w:rPr>
        <w:t>ему</w:t>
      </w:r>
      <w:r w:rsidR="00AC1FD9">
        <w:rPr>
          <w:rFonts w:ascii="Times New Roman" w:hAnsi="Times New Roman"/>
          <w:sz w:val="20"/>
          <w:szCs w:val="20"/>
        </w:rPr>
        <w:t xml:space="preserve"> </w:t>
      </w:r>
    </w:p>
    <w:p w:rsidR="00455BC5" w:rsidRDefault="00455BC5" w:rsidP="00ED4CA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МКДОУ</w:t>
      </w:r>
      <w:r w:rsidR="0027079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«Детский сад №</w:t>
      </w:r>
      <w:r w:rsidR="00AC1FD9">
        <w:rPr>
          <w:rFonts w:ascii="Times New Roman" w:hAnsi="Times New Roman"/>
          <w:sz w:val="20"/>
          <w:szCs w:val="20"/>
        </w:rPr>
        <w:t>19</w:t>
      </w:r>
      <w:r>
        <w:rPr>
          <w:rFonts w:ascii="Times New Roman" w:hAnsi="Times New Roman"/>
          <w:sz w:val="20"/>
          <w:szCs w:val="20"/>
        </w:rPr>
        <w:t>«</w:t>
      </w:r>
      <w:r w:rsidR="00AC1FD9">
        <w:rPr>
          <w:rFonts w:ascii="Times New Roman" w:hAnsi="Times New Roman"/>
          <w:sz w:val="20"/>
          <w:szCs w:val="20"/>
        </w:rPr>
        <w:t>Тополёк</w:t>
      </w:r>
      <w:r>
        <w:rPr>
          <w:rFonts w:ascii="Times New Roman" w:hAnsi="Times New Roman"/>
          <w:sz w:val="20"/>
          <w:szCs w:val="20"/>
        </w:rPr>
        <w:t>»</w:t>
      </w:r>
    </w:p>
    <w:p w:rsidR="00455BC5" w:rsidRDefault="00AC1FD9" w:rsidP="00ED4CA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Шевелёвой О.В.</w:t>
      </w:r>
    </w:p>
    <w:p w:rsidR="00455BC5" w:rsidRDefault="00455BC5" w:rsidP="00455BC5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455BC5" w:rsidRPr="00AC1FD9" w:rsidRDefault="00455BC5" w:rsidP="00455BC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</w:t>
      </w:r>
      <w:r w:rsidRPr="00AC1FD9">
        <w:rPr>
          <w:rFonts w:ascii="Times New Roman" w:hAnsi="Times New Roman"/>
          <w:sz w:val="20"/>
          <w:szCs w:val="20"/>
        </w:rPr>
        <w:t>________</w:t>
      </w:r>
      <w:r w:rsidR="00270799">
        <w:rPr>
          <w:rFonts w:ascii="Times New Roman" w:hAnsi="Times New Roman"/>
          <w:sz w:val="20"/>
          <w:szCs w:val="20"/>
        </w:rPr>
        <w:t>________</w:t>
      </w:r>
      <w:r w:rsidRPr="00AC1FD9">
        <w:rPr>
          <w:rFonts w:ascii="Times New Roman" w:hAnsi="Times New Roman"/>
          <w:sz w:val="20"/>
          <w:szCs w:val="20"/>
        </w:rPr>
        <w:t>_______________________</w:t>
      </w:r>
    </w:p>
    <w:p w:rsidR="00455BC5" w:rsidRPr="00AC1FD9" w:rsidRDefault="00455BC5" w:rsidP="00455BC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C1FD9">
        <w:rPr>
          <w:rFonts w:ascii="Times New Roman" w:hAnsi="Times New Roman"/>
          <w:sz w:val="20"/>
          <w:szCs w:val="20"/>
        </w:rPr>
        <w:t>__________</w:t>
      </w:r>
      <w:r w:rsidR="00270799">
        <w:rPr>
          <w:rFonts w:ascii="Times New Roman" w:hAnsi="Times New Roman"/>
          <w:sz w:val="20"/>
          <w:szCs w:val="20"/>
        </w:rPr>
        <w:t>_______</w:t>
      </w:r>
      <w:r w:rsidRPr="00AC1FD9">
        <w:rPr>
          <w:rFonts w:ascii="Times New Roman" w:hAnsi="Times New Roman"/>
          <w:sz w:val="20"/>
          <w:szCs w:val="20"/>
        </w:rPr>
        <w:t>_______________________</w:t>
      </w:r>
    </w:p>
    <w:p w:rsidR="00ED4CA7" w:rsidRDefault="00455BC5" w:rsidP="00ED4CA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</w:t>
      </w:r>
      <w:r w:rsidR="00270799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________________________</w:t>
      </w:r>
    </w:p>
    <w:p w:rsidR="00455BC5" w:rsidRDefault="00513BE2" w:rsidP="00ED4CA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D4CA7">
        <w:rPr>
          <w:rFonts w:ascii="Times New Roman" w:hAnsi="Times New Roman"/>
          <w:sz w:val="20"/>
          <w:szCs w:val="20"/>
          <w:vertAlign w:val="superscript"/>
        </w:rPr>
        <w:t>Ф.И.О. родителя</w:t>
      </w:r>
      <w:r w:rsidR="00ED4CA7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ED4CA7">
        <w:rPr>
          <w:rFonts w:ascii="Times New Roman" w:hAnsi="Times New Roman"/>
          <w:sz w:val="20"/>
          <w:szCs w:val="20"/>
          <w:vertAlign w:val="superscript"/>
        </w:rPr>
        <w:t>(законного представителя)</w:t>
      </w:r>
    </w:p>
    <w:p w:rsidR="00455BC5" w:rsidRDefault="00455BC5" w:rsidP="00455BC5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проживающего_</w:t>
      </w:r>
      <w:r w:rsidR="00270799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455BC5" w:rsidRDefault="00455BC5" w:rsidP="00455BC5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</w:t>
      </w:r>
      <w:r w:rsidR="00270799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455BC5" w:rsidRDefault="00455BC5" w:rsidP="00455BC5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</w:t>
      </w:r>
      <w:r w:rsidR="00270799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455BC5" w:rsidRPr="00ED4CA7" w:rsidRDefault="00455BC5" w:rsidP="00455BC5">
      <w:pPr>
        <w:spacing w:after="0"/>
        <w:jc w:val="right"/>
        <w:rPr>
          <w:rFonts w:ascii="Times New Roman" w:hAnsi="Times New Roman"/>
          <w:sz w:val="20"/>
          <w:szCs w:val="20"/>
          <w:vertAlign w:val="superscript"/>
        </w:rPr>
      </w:pPr>
      <w:r w:rsidRPr="00ED4CA7">
        <w:rPr>
          <w:rFonts w:ascii="Times New Roman" w:hAnsi="Times New Roman"/>
          <w:sz w:val="20"/>
          <w:szCs w:val="20"/>
          <w:vertAlign w:val="superscript"/>
        </w:rPr>
        <w:t>(адрес регистрации, адрес проживания)</w:t>
      </w:r>
    </w:p>
    <w:p w:rsidR="00455BC5" w:rsidRDefault="00455BC5" w:rsidP="00455BC5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</w:t>
      </w:r>
      <w:r w:rsidR="00270799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455BC5" w:rsidRDefault="00455BC5" w:rsidP="00455BC5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</w:t>
      </w:r>
      <w:r w:rsidR="00270799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455BC5" w:rsidRDefault="00455BC5" w:rsidP="00455BC5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</w:t>
      </w:r>
      <w:r w:rsidR="00270799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455BC5" w:rsidRDefault="00513BE2" w:rsidP="00ED4CA7">
      <w:pPr>
        <w:spacing w:after="0" w:line="240" w:lineRule="auto"/>
        <w:jc w:val="right"/>
        <w:rPr>
          <w:rFonts w:ascii="Times New Roman" w:hAnsi="Times New Roman"/>
        </w:rPr>
      </w:pPr>
      <w:r w:rsidRPr="00ED4CA7">
        <w:rPr>
          <w:rFonts w:ascii="Times New Roman" w:hAnsi="Times New Roman"/>
          <w:sz w:val="20"/>
          <w:szCs w:val="20"/>
          <w:vertAlign w:val="superscript"/>
        </w:rPr>
        <w:t>(паспортные данные)</w:t>
      </w:r>
      <w:r w:rsidR="001C05B1" w:rsidRPr="00ED4CA7">
        <w:rPr>
          <w:rFonts w:ascii="Times New Roman" w:hAnsi="Times New Roman"/>
          <w:sz w:val="20"/>
          <w:szCs w:val="20"/>
          <w:vertAlign w:val="superscript"/>
        </w:rPr>
        <w:br/>
      </w:r>
      <w:r w:rsidR="001C05B1">
        <w:rPr>
          <w:rFonts w:ascii="Times New Roman" w:hAnsi="Times New Roman"/>
          <w:sz w:val="20"/>
        </w:rPr>
        <w:t>Тел.</w:t>
      </w:r>
      <w:r w:rsidR="001C05B1" w:rsidRPr="001C05B1">
        <w:rPr>
          <w:rFonts w:ascii="Times New Roman" w:hAnsi="Times New Roman"/>
          <w:sz w:val="20"/>
        </w:rPr>
        <w:t>:________</w:t>
      </w:r>
      <w:r w:rsidR="001C05B1">
        <w:rPr>
          <w:rFonts w:ascii="Times New Roman" w:hAnsi="Times New Roman"/>
          <w:sz w:val="20"/>
        </w:rPr>
        <w:t>__</w:t>
      </w:r>
      <w:r w:rsidR="00270799">
        <w:rPr>
          <w:rFonts w:ascii="Times New Roman" w:hAnsi="Times New Roman"/>
          <w:sz w:val="20"/>
        </w:rPr>
        <w:t>_______</w:t>
      </w:r>
      <w:r w:rsidR="001C05B1">
        <w:rPr>
          <w:rFonts w:ascii="Times New Roman" w:hAnsi="Times New Roman"/>
          <w:sz w:val="20"/>
        </w:rPr>
        <w:t>___________________</w:t>
      </w:r>
    </w:p>
    <w:p w:rsidR="00270799" w:rsidRDefault="00270799" w:rsidP="00455BC5">
      <w:pPr>
        <w:spacing w:after="0" w:line="240" w:lineRule="auto"/>
        <w:jc w:val="center"/>
        <w:rPr>
          <w:rFonts w:ascii="Times New Roman" w:hAnsi="Times New Roman"/>
        </w:rPr>
      </w:pPr>
    </w:p>
    <w:p w:rsidR="00270799" w:rsidRDefault="00270799" w:rsidP="00455BC5">
      <w:pPr>
        <w:spacing w:after="0" w:line="240" w:lineRule="auto"/>
        <w:jc w:val="center"/>
        <w:rPr>
          <w:rFonts w:ascii="Times New Roman" w:hAnsi="Times New Roman"/>
        </w:rPr>
      </w:pPr>
    </w:p>
    <w:p w:rsidR="00455BC5" w:rsidRDefault="00455BC5" w:rsidP="00455BC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455BC5" w:rsidRDefault="00455BC5" w:rsidP="00455BC5">
      <w:pPr>
        <w:spacing w:after="0" w:line="240" w:lineRule="auto"/>
        <w:jc w:val="center"/>
        <w:rPr>
          <w:rFonts w:ascii="Times New Roman" w:hAnsi="Times New Roman"/>
        </w:rPr>
      </w:pPr>
    </w:p>
    <w:p w:rsidR="00410C94" w:rsidRPr="00410C94" w:rsidRDefault="00455BC5" w:rsidP="00410C94">
      <w:pPr>
        <w:spacing w:after="0" w:line="240" w:lineRule="auto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</w:rPr>
        <w:t>Прошу выплачивать мне льготу ______________________________________________________</w:t>
      </w:r>
      <w:r w:rsidR="00BF3EFA">
        <w:rPr>
          <w:rFonts w:ascii="Times New Roman" w:hAnsi="Times New Roman"/>
        </w:rPr>
        <w:t>_______</w:t>
      </w:r>
      <w:r w:rsidR="00ED4CA7">
        <w:rPr>
          <w:rFonts w:ascii="Times New Roman" w:hAnsi="Times New Roman"/>
        </w:rPr>
        <w:t xml:space="preserve">_, </w:t>
      </w:r>
      <w:r w:rsidR="00410C94">
        <w:rPr>
          <w:rFonts w:ascii="Times New Roman" w:hAnsi="Times New Roman"/>
        </w:rPr>
        <w:br/>
      </w:r>
      <w:r w:rsidR="00410C94">
        <w:rPr>
          <w:rFonts w:ascii="Times New Roman" w:hAnsi="Times New Roman"/>
          <w:sz w:val="14"/>
        </w:rPr>
        <w:t xml:space="preserve">(п.10.4 «Многодетная семья»; </w:t>
      </w:r>
      <w:r w:rsidR="0092143C">
        <w:rPr>
          <w:rFonts w:ascii="Times New Roman" w:hAnsi="Times New Roman"/>
          <w:sz w:val="14"/>
        </w:rPr>
        <w:t>п.9.1«Дети инвалиды»; п.10.2 «участник боевых действий»; п.10.1 «Родитель-инвалид 1 или 2 группы»; п.9.1 «Дети-сироты»</w:t>
      </w:r>
    </w:p>
    <w:p w:rsidR="00455BC5" w:rsidRDefault="00BF3EFA" w:rsidP="00BF3EF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оплате</w:t>
      </w:r>
      <w:r w:rsidR="00455BC5">
        <w:rPr>
          <w:rFonts w:ascii="Times New Roman" w:hAnsi="Times New Roman"/>
        </w:rPr>
        <w:t xml:space="preserve"> взимаемой с родителей (законных представителей) за присмотр и уход за детьми, за ребенка:</w:t>
      </w:r>
    </w:p>
    <w:p w:rsidR="00455BC5" w:rsidRDefault="00455BC5" w:rsidP="00BF3EF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  <w:r w:rsidR="008C2D48">
        <w:rPr>
          <w:rFonts w:ascii="Times New Roman" w:hAnsi="Times New Roman"/>
        </w:rPr>
        <w:t>________</w:t>
      </w:r>
    </w:p>
    <w:p w:rsidR="00455BC5" w:rsidRDefault="001C05B1" w:rsidP="00455BC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6F7BA2">
        <w:rPr>
          <w:rFonts w:ascii="Times New Roman" w:hAnsi="Times New Roman"/>
          <w:sz w:val="20"/>
        </w:rPr>
        <w:t>Ф.И.О., дата рождения</w:t>
      </w:r>
      <w:r w:rsidR="00455BC5" w:rsidRPr="006F7BA2">
        <w:rPr>
          <w:rFonts w:ascii="Times New Roman" w:hAnsi="Times New Roman"/>
          <w:sz w:val="20"/>
        </w:rPr>
        <w:t xml:space="preserve"> ребенка</w:t>
      </w:r>
      <w:r w:rsidR="00455BC5">
        <w:rPr>
          <w:rFonts w:ascii="Times New Roman" w:hAnsi="Times New Roman"/>
        </w:rPr>
        <w:t>)</w:t>
      </w:r>
    </w:p>
    <w:p w:rsidR="00455BC5" w:rsidRDefault="00AC1FD9" w:rsidP="00410C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410C94">
        <w:rPr>
          <w:rFonts w:ascii="Times New Roman" w:hAnsi="Times New Roman"/>
        </w:rPr>
        <w:t xml:space="preserve">на основании Распоряжения Управления образования Администрации Талицкого городского округа от </w:t>
      </w:r>
      <w:r w:rsidR="006F7BA2">
        <w:rPr>
          <w:rFonts w:ascii="Times New Roman" w:hAnsi="Times New Roman"/>
        </w:rPr>
        <w:t>№2412-1 ОТ 24.12.2020 «Об установлении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Управление образование Администрации Талицкого городского округа»</w:t>
      </w:r>
    </w:p>
    <w:p w:rsidR="00455BC5" w:rsidRDefault="00AC1FD9" w:rsidP="00AC1F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455BC5" w:rsidRDefault="00455BC5" w:rsidP="00455B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Прилагаемые документы:</w:t>
      </w:r>
    </w:p>
    <w:p w:rsidR="00455BC5" w:rsidRDefault="00816AB3" w:rsidP="005839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BF3EFA" w:rsidRPr="00BF3EFA">
        <w:rPr>
          <w:rFonts w:ascii="Times New Roman" w:hAnsi="Times New Roman"/>
          <w:u w:val="single"/>
        </w:rPr>
        <w:t>Справка о составе семьи</w:t>
      </w:r>
      <w:r w:rsidR="00BF3EFA">
        <w:rPr>
          <w:rFonts w:ascii="Times New Roman" w:hAnsi="Times New Roman"/>
          <w:u w:val="single"/>
        </w:rPr>
        <w:t>____________________________________________________________________</w:t>
      </w:r>
    </w:p>
    <w:p w:rsidR="00455BC5" w:rsidRDefault="00583914" w:rsidP="005839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BF3EFA">
        <w:rPr>
          <w:rFonts w:ascii="Times New Roman" w:hAnsi="Times New Roman"/>
          <w:u w:val="single"/>
        </w:rPr>
        <w:t>Копия паспорта родителя (Лицевая, прописка, дети)__</w:t>
      </w:r>
      <w:r w:rsidR="00BF3EFA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________________________</w:t>
      </w:r>
    </w:p>
    <w:p w:rsidR="00455BC5" w:rsidRDefault="00583914" w:rsidP="00513B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D9592D">
        <w:rPr>
          <w:rFonts w:ascii="Times New Roman" w:hAnsi="Times New Roman"/>
          <w:u w:val="single"/>
        </w:rPr>
        <w:t xml:space="preserve"> </w:t>
      </w:r>
      <w:r w:rsidR="00D9592D" w:rsidRPr="00BF3EFA">
        <w:rPr>
          <w:rFonts w:ascii="Times New Roman" w:hAnsi="Times New Roman"/>
          <w:u w:val="single"/>
        </w:rPr>
        <w:t>Копия удостоверение многодетной</w:t>
      </w:r>
      <w:r w:rsidR="00513BE2">
        <w:rPr>
          <w:rFonts w:ascii="Times New Roman" w:hAnsi="Times New Roman"/>
          <w:u w:val="single"/>
        </w:rPr>
        <w:t>__________________________________________________________</w:t>
      </w:r>
      <w:r w:rsidR="00513BE2">
        <w:rPr>
          <w:rFonts w:ascii="Times New Roman" w:hAnsi="Times New Roman"/>
          <w:u w:val="single"/>
        </w:rPr>
        <w:br/>
      </w:r>
      <w:r w:rsidR="00D9592D">
        <w:rPr>
          <w:rFonts w:ascii="Times New Roman" w:hAnsi="Times New Roman"/>
        </w:rPr>
        <w:t>4</w:t>
      </w:r>
      <w:r w:rsidR="00BF3EFA">
        <w:rPr>
          <w:rFonts w:ascii="Times New Roman" w:hAnsi="Times New Roman"/>
        </w:rPr>
        <w:t>.</w:t>
      </w:r>
      <w:r w:rsidR="00BF3EFA">
        <w:rPr>
          <w:rFonts w:ascii="Times New Roman" w:hAnsi="Times New Roman"/>
          <w:u w:val="single"/>
        </w:rPr>
        <w:t>Копия свидетельства о рождении всех детей</w:t>
      </w:r>
      <w:r w:rsidR="00513BE2">
        <w:rPr>
          <w:rFonts w:ascii="Times New Roman" w:hAnsi="Times New Roman"/>
        </w:rPr>
        <w:t>___________________________________________________</w:t>
      </w:r>
    </w:p>
    <w:p w:rsidR="00BF3EFA" w:rsidRDefault="00D9592D" w:rsidP="00513B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F3EFA">
        <w:rPr>
          <w:rFonts w:ascii="Times New Roman" w:hAnsi="Times New Roman"/>
        </w:rPr>
        <w:t>.</w:t>
      </w:r>
      <w:r w:rsidR="00BF3EFA">
        <w:rPr>
          <w:rFonts w:ascii="Times New Roman" w:hAnsi="Times New Roman"/>
          <w:u w:val="single"/>
        </w:rPr>
        <w:t>Копия СНИЛС всех детей___________________________________________________________________</w:t>
      </w:r>
    </w:p>
    <w:p w:rsidR="00BF3EFA" w:rsidRDefault="00D9592D" w:rsidP="00513B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BF3EFA">
        <w:rPr>
          <w:rFonts w:ascii="Times New Roman" w:hAnsi="Times New Roman"/>
        </w:rPr>
        <w:t xml:space="preserve">. </w:t>
      </w:r>
      <w:r w:rsidR="00BF3EFA" w:rsidRPr="00BF3EFA">
        <w:rPr>
          <w:rFonts w:ascii="Times New Roman" w:hAnsi="Times New Roman"/>
          <w:u w:val="single"/>
        </w:rPr>
        <w:t>К</w:t>
      </w:r>
      <w:r w:rsidR="00BF3EFA">
        <w:rPr>
          <w:rFonts w:ascii="Times New Roman" w:hAnsi="Times New Roman"/>
          <w:u w:val="single"/>
        </w:rPr>
        <w:t>опия СНИЛС родителя</w:t>
      </w:r>
      <w:r w:rsidR="00BF3EFA">
        <w:rPr>
          <w:rFonts w:ascii="Times New Roman" w:hAnsi="Times New Roman"/>
        </w:rPr>
        <w:t>____________________________________________________________________</w:t>
      </w:r>
    </w:p>
    <w:p w:rsidR="00BF3EFA" w:rsidRDefault="00BF3EFA" w:rsidP="00513BE2">
      <w:pPr>
        <w:spacing w:after="0" w:line="240" w:lineRule="auto"/>
        <w:rPr>
          <w:rFonts w:ascii="Times New Roman" w:hAnsi="Times New Roman"/>
        </w:rPr>
      </w:pPr>
    </w:p>
    <w:p w:rsidR="00513BE2" w:rsidRPr="00513BE2" w:rsidRDefault="00513BE2" w:rsidP="00513BE2">
      <w:pPr>
        <w:spacing w:after="0" w:line="240" w:lineRule="auto"/>
        <w:jc w:val="both"/>
        <w:rPr>
          <w:rFonts w:ascii="Times New Roman" w:hAnsi="Times New Roman"/>
        </w:rPr>
      </w:pPr>
      <w:r w:rsidRPr="00513BE2">
        <w:rPr>
          <w:rFonts w:ascii="Times New Roman" w:hAnsi="Times New Roman"/>
        </w:rPr>
        <w:t>О наступлении обстоятельств, влекущих изменение размера или прекращение выплаты льготы, обязуюсь сообщить.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Pr="00513BE2">
        <w:rPr>
          <w:rFonts w:ascii="Times New Roman" w:hAnsi="Times New Roman"/>
        </w:rPr>
        <w:t>Я,___________________________________________________________________________________</w:t>
      </w:r>
      <w:r>
        <w:rPr>
          <w:rFonts w:ascii="Times New Roman" w:hAnsi="Times New Roman"/>
        </w:rPr>
        <w:t>_______</w:t>
      </w:r>
    </w:p>
    <w:p w:rsidR="00513BE2" w:rsidRPr="006F7BA2" w:rsidRDefault="00513BE2" w:rsidP="00513BE2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6F7BA2">
        <w:rPr>
          <w:rFonts w:ascii="Times New Roman" w:hAnsi="Times New Roman"/>
          <w:sz w:val="20"/>
        </w:rPr>
        <w:t>(Ф.И.О.)</w:t>
      </w:r>
    </w:p>
    <w:p w:rsidR="00455BC5" w:rsidRDefault="00513BE2" w:rsidP="00513BE2">
      <w:pPr>
        <w:spacing w:after="0" w:line="240" w:lineRule="auto"/>
        <w:rPr>
          <w:rFonts w:ascii="Times New Roman" w:hAnsi="Times New Roman"/>
        </w:rPr>
      </w:pPr>
      <w:r w:rsidRPr="00513BE2">
        <w:rPr>
          <w:rFonts w:ascii="Times New Roman" w:hAnsi="Times New Roman"/>
        </w:rPr>
        <w:t>даю согласие на использование и обработку моих персональных данных по существующим технологиям обработки документов с целью предоставления льгот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p w:rsidR="00455BC5" w:rsidRDefault="00455BC5" w:rsidP="00455B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«___»____________20___г.                                                                            __________________</w:t>
      </w:r>
    </w:p>
    <w:p w:rsidR="00BD4967" w:rsidRDefault="00455BC5" w:rsidP="00455B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(подпись заявителя)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0C0108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0C0108" w:rsidRDefault="00BA2F2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0C0108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0C0108" w:rsidRDefault="00BA2F23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0C0108">
        <w:trPr>
          <w:jc w:val="center"/>
        </w:trPr>
        <w:tc>
          <w:tcPr>
            <w:tcW w:w="0" w:type="auto"/>
          </w:tcPr>
          <w:p w:rsidR="000C0108" w:rsidRDefault="00BA2F23">
            <w:r>
              <w:t>Сертификат</w:t>
            </w:r>
          </w:p>
        </w:tc>
        <w:tc>
          <w:tcPr>
            <w:tcW w:w="0" w:type="auto"/>
          </w:tcPr>
          <w:p w:rsidR="000C0108" w:rsidRDefault="00BA2F23">
            <w:r>
              <w:t>603332450510203670830559428146817986133868575794</w:t>
            </w:r>
          </w:p>
        </w:tc>
      </w:tr>
      <w:tr w:rsidR="000C0108">
        <w:trPr>
          <w:jc w:val="center"/>
        </w:trPr>
        <w:tc>
          <w:tcPr>
            <w:tcW w:w="0" w:type="auto"/>
          </w:tcPr>
          <w:p w:rsidR="000C0108" w:rsidRDefault="00BA2F23">
            <w:r>
              <w:lastRenderedPageBreak/>
              <w:t>Владелец</w:t>
            </w:r>
          </w:p>
        </w:tc>
        <w:tc>
          <w:tcPr>
            <w:tcW w:w="0" w:type="auto"/>
          </w:tcPr>
          <w:p w:rsidR="000C0108" w:rsidRDefault="00BA2F23">
            <w:r>
              <w:t>ШЕВЕЛЁВА ОЛЕСЯ ВАЛЕРЬЕВНА</w:t>
            </w:r>
          </w:p>
        </w:tc>
      </w:tr>
      <w:tr w:rsidR="000C0108">
        <w:trPr>
          <w:jc w:val="center"/>
        </w:trPr>
        <w:tc>
          <w:tcPr>
            <w:tcW w:w="0" w:type="auto"/>
          </w:tcPr>
          <w:p w:rsidR="000C0108" w:rsidRDefault="00BA2F23">
            <w:r>
              <w:t>Действителен</w:t>
            </w:r>
          </w:p>
        </w:tc>
        <w:tc>
          <w:tcPr>
            <w:tcW w:w="0" w:type="auto"/>
          </w:tcPr>
          <w:p w:rsidR="000C0108" w:rsidRDefault="00BA2F23">
            <w:r>
              <w:t>С 31.03.2022 по 31.03.2023</w:t>
            </w:r>
          </w:p>
        </w:tc>
      </w:tr>
    </w:tbl>
    <w:p w:rsidR="00BA2F23" w:rsidRDefault="00BA2F23"/>
    <w:sectPr w:rsidR="00BA2F23" w:rsidSect="00455BC5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31927"/>
    <w:multiLevelType w:val="hybridMultilevel"/>
    <w:tmpl w:val="572CC1F6"/>
    <w:lvl w:ilvl="0" w:tplc="968344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8841454"/>
    <w:multiLevelType w:val="hybridMultilevel"/>
    <w:tmpl w:val="2160C318"/>
    <w:lvl w:ilvl="0" w:tplc="21796326">
      <w:start w:val="1"/>
      <w:numFmt w:val="decimal"/>
      <w:lvlText w:val="%1."/>
      <w:lvlJc w:val="left"/>
      <w:pPr>
        <w:ind w:left="720" w:hanging="360"/>
      </w:pPr>
    </w:lvl>
    <w:lvl w:ilvl="1" w:tplc="21796326" w:tentative="1">
      <w:start w:val="1"/>
      <w:numFmt w:val="lowerLetter"/>
      <w:lvlText w:val="%2."/>
      <w:lvlJc w:val="left"/>
      <w:pPr>
        <w:ind w:left="1440" w:hanging="360"/>
      </w:pPr>
    </w:lvl>
    <w:lvl w:ilvl="2" w:tplc="21796326" w:tentative="1">
      <w:start w:val="1"/>
      <w:numFmt w:val="lowerRoman"/>
      <w:lvlText w:val="%3."/>
      <w:lvlJc w:val="right"/>
      <w:pPr>
        <w:ind w:left="2160" w:hanging="180"/>
      </w:pPr>
    </w:lvl>
    <w:lvl w:ilvl="3" w:tplc="21796326" w:tentative="1">
      <w:start w:val="1"/>
      <w:numFmt w:val="decimal"/>
      <w:lvlText w:val="%4."/>
      <w:lvlJc w:val="left"/>
      <w:pPr>
        <w:ind w:left="2880" w:hanging="360"/>
      </w:pPr>
    </w:lvl>
    <w:lvl w:ilvl="4" w:tplc="21796326" w:tentative="1">
      <w:start w:val="1"/>
      <w:numFmt w:val="lowerLetter"/>
      <w:lvlText w:val="%5."/>
      <w:lvlJc w:val="left"/>
      <w:pPr>
        <w:ind w:left="3600" w:hanging="360"/>
      </w:pPr>
    </w:lvl>
    <w:lvl w:ilvl="5" w:tplc="21796326" w:tentative="1">
      <w:start w:val="1"/>
      <w:numFmt w:val="lowerRoman"/>
      <w:lvlText w:val="%6."/>
      <w:lvlJc w:val="right"/>
      <w:pPr>
        <w:ind w:left="4320" w:hanging="180"/>
      </w:pPr>
    </w:lvl>
    <w:lvl w:ilvl="6" w:tplc="21796326" w:tentative="1">
      <w:start w:val="1"/>
      <w:numFmt w:val="decimal"/>
      <w:lvlText w:val="%7."/>
      <w:lvlJc w:val="left"/>
      <w:pPr>
        <w:ind w:left="5040" w:hanging="360"/>
      </w:pPr>
    </w:lvl>
    <w:lvl w:ilvl="7" w:tplc="21796326" w:tentative="1">
      <w:start w:val="1"/>
      <w:numFmt w:val="lowerLetter"/>
      <w:lvlText w:val="%8."/>
      <w:lvlJc w:val="left"/>
      <w:pPr>
        <w:ind w:left="5760" w:hanging="360"/>
      </w:pPr>
    </w:lvl>
    <w:lvl w:ilvl="8" w:tplc="21796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CB"/>
    <w:rsid w:val="000C0108"/>
    <w:rsid w:val="00113B3C"/>
    <w:rsid w:val="0012485D"/>
    <w:rsid w:val="00153A4B"/>
    <w:rsid w:val="00155020"/>
    <w:rsid w:val="0016184B"/>
    <w:rsid w:val="0018375A"/>
    <w:rsid w:val="001C05B1"/>
    <w:rsid w:val="001E0C31"/>
    <w:rsid w:val="00214F21"/>
    <w:rsid w:val="00246019"/>
    <w:rsid w:val="00247393"/>
    <w:rsid w:val="00270799"/>
    <w:rsid w:val="00277D79"/>
    <w:rsid w:val="002B7A94"/>
    <w:rsid w:val="002D2E69"/>
    <w:rsid w:val="002D5439"/>
    <w:rsid w:val="003B27B3"/>
    <w:rsid w:val="003C5044"/>
    <w:rsid w:val="00410C94"/>
    <w:rsid w:val="00455BC5"/>
    <w:rsid w:val="004A7E7C"/>
    <w:rsid w:val="004C773C"/>
    <w:rsid w:val="004D0FD0"/>
    <w:rsid w:val="004D3753"/>
    <w:rsid w:val="00513BE2"/>
    <w:rsid w:val="00583914"/>
    <w:rsid w:val="005973A1"/>
    <w:rsid w:val="005A26F6"/>
    <w:rsid w:val="00600DA0"/>
    <w:rsid w:val="00623129"/>
    <w:rsid w:val="00662767"/>
    <w:rsid w:val="006A1378"/>
    <w:rsid w:val="006D15FA"/>
    <w:rsid w:val="006F50CB"/>
    <w:rsid w:val="006F7BA2"/>
    <w:rsid w:val="00813221"/>
    <w:rsid w:val="00816AB3"/>
    <w:rsid w:val="008B6DD0"/>
    <w:rsid w:val="008C2D48"/>
    <w:rsid w:val="008D5FB9"/>
    <w:rsid w:val="0092143C"/>
    <w:rsid w:val="009B5C94"/>
    <w:rsid w:val="00AC1FD9"/>
    <w:rsid w:val="00B16C67"/>
    <w:rsid w:val="00B20EB7"/>
    <w:rsid w:val="00B3265B"/>
    <w:rsid w:val="00B45DDC"/>
    <w:rsid w:val="00B51934"/>
    <w:rsid w:val="00BA2F23"/>
    <w:rsid w:val="00BD4967"/>
    <w:rsid w:val="00BF3EFA"/>
    <w:rsid w:val="00C750EF"/>
    <w:rsid w:val="00C94D98"/>
    <w:rsid w:val="00D12274"/>
    <w:rsid w:val="00D27FF7"/>
    <w:rsid w:val="00D763AC"/>
    <w:rsid w:val="00D9592D"/>
    <w:rsid w:val="00DB6341"/>
    <w:rsid w:val="00DC3CDE"/>
    <w:rsid w:val="00E13AC3"/>
    <w:rsid w:val="00E356CC"/>
    <w:rsid w:val="00E97DE3"/>
    <w:rsid w:val="00EA6A70"/>
    <w:rsid w:val="00ED4CA7"/>
    <w:rsid w:val="00F10933"/>
    <w:rsid w:val="00F77F27"/>
    <w:rsid w:val="00F85F3E"/>
    <w:rsid w:val="00FF5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78B74369-C343-4563-96C8-4FA054FD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F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8132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C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5B1"/>
    <w:rPr>
      <w:rFonts w:ascii="Segoe UI" w:hAnsi="Segoe UI" w:cs="Segoe UI"/>
      <w:sz w:val="18"/>
      <w:szCs w:val="18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XaaIXzEAip72Jcb/u2MgqBX5S6Y=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</SignatureValue>
  <KeyInfo>
    <X509Data>
      <X509Certificate>MIIFojCCA4oCFGmuXN4bNSDagNvjEsKHZo/19nwyMA0GCSqGSIb3DQEBCwUAMIGQ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542503497"/>
            <mdssi:RelationshipReference SourceId="rId431399322"/>
            <mdssi:RelationshipReference SourceId="rId772727722"/>
            <mdssi:RelationshipReference SourceId="rId105791139"/>
            <mdssi:RelationshipReference SourceId="rId834588857"/>
            <mdssi:RelationshipReference SourceId="rId115042436"/>
          </Transform>
          <Transform Algorithm="http://www.w3.org/TR/2001/REC-xml-c14n-20010315"/>
        </Transforms>
        <DigestMethod Algorithm="http://www.w3.org/2000/09/xmldsig#sha1"/>
        <DigestValue>PshLB0agAEolAIsYRXlEXBQaA3I=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9ogTzBH/t/pSB7c9ekypi7B9b/s=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rjYzPGNo9F3dYeggoySMsyWfolE=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FQSu8uXcoFDbYnR82wF45eNVA5M=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7zNY3eI3tc/3jlSzD1fTFfx17b4=</DigestValue>
      </Reference>
      <Reference URI="/word/styles.xml?ContentType=application/vnd.openxmlformats-officedocument.wordprocessingml.styles+xml">
        <DigestMethod Algorithm="http://www.w3.org/2000/09/xmldsig#sha1"/>
        <DigestValue>Z2P8RLOx+wQBjF9R3/LkxHIWLlU=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b70aKWJhy5JklyV7kLcidzeeaEQ=</DigestValue>
      </Reference>
    </Manifest>
    <SignatureProperties>
      <SignatureProperty Id="idSignatureTime" Target="#idPackageSignature">
        <mdssi:SignatureTime>
          <mdssi:Format>YYYY-MM-DDThh:mm:ssTZD</mdssi:Format>
          <mdssi:Value>2022-07-18T11:09:39Z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Elena Vdovina</cp:lastModifiedBy>
  <cp:revision>2</cp:revision>
  <cp:lastPrinted>2022-03-17T06:04:00Z</cp:lastPrinted>
  <dcterms:created xsi:type="dcterms:W3CDTF">2024-04-02T16:42:00Z</dcterms:created>
  <dcterms:modified xsi:type="dcterms:W3CDTF">2024-04-02T16:42:00Z</dcterms:modified>
</cp:coreProperties>
</file>