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3D" w:rsidRPr="00574E75" w:rsidRDefault="00394D3D" w:rsidP="00574E75">
      <w:pPr>
        <w:spacing w:line="276" w:lineRule="auto"/>
        <w:jc w:val="center"/>
        <w:rPr>
          <w:b/>
        </w:rPr>
      </w:pPr>
      <w:bookmarkStart w:id="0" w:name="_GoBack"/>
      <w:bookmarkEnd w:id="0"/>
      <w:r w:rsidRPr="00574E75">
        <w:rPr>
          <w:b/>
        </w:rPr>
        <w:t xml:space="preserve"> СОГЛАСИЕ</w:t>
      </w:r>
    </w:p>
    <w:p w:rsidR="00394D3D" w:rsidRPr="00574E75" w:rsidRDefault="00394D3D" w:rsidP="00574E75">
      <w:pPr>
        <w:spacing w:line="276" w:lineRule="auto"/>
        <w:jc w:val="center"/>
        <w:rPr>
          <w:b/>
        </w:rPr>
      </w:pPr>
      <w:r w:rsidRPr="00574E75">
        <w:rPr>
          <w:b/>
        </w:rPr>
        <w:t xml:space="preserve">на обработку персональных данных детей и их родителей (законных представителей) </w:t>
      </w:r>
    </w:p>
    <w:p w:rsidR="00394D3D" w:rsidRPr="00574E75" w:rsidRDefault="00394D3D" w:rsidP="00574E75">
      <w:pPr>
        <w:spacing w:line="276" w:lineRule="auto"/>
        <w:jc w:val="center"/>
        <w:rPr>
          <w:b/>
        </w:rPr>
      </w:pPr>
    </w:p>
    <w:p w:rsidR="00394D3D" w:rsidRPr="00574E75" w:rsidRDefault="00394D3D" w:rsidP="00574E75">
      <w:pPr>
        <w:pStyle w:val="a3"/>
        <w:spacing w:before="0" w:beforeAutospacing="0" w:after="0" w:afterAutospacing="0" w:line="276" w:lineRule="auto"/>
      </w:pPr>
      <w:r w:rsidRPr="00574E75">
        <w:rPr>
          <w:b/>
          <w:bCs/>
          <w:color w:val="000000"/>
        </w:rPr>
        <w:t>Оператор персональных данных:</w:t>
      </w:r>
      <w:r w:rsidRPr="00574E75">
        <w:t xml:space="preserve"> </w:t>
      </w:r>
      <w:r w:rsidRPr="00574E75">
        <w:rPr>
          <w:color w:val="000000"/>
        </w:rPr>
        <w:t>М</w:t>
      </w:r>
      <w:r w:rsidR="00111220" w:rsidRPr="00574E75">
        <w:rPr>
          <w:color w:val="000000"/>
        </w:rPr>
        <w:t>КДОУ «Д</w:t>
      </w:r>
      <w:r w:rsidRPr="00574E75">
        <w:rPr>
          <w:color w:val="000000"/>
        </w:rPr>
        <w:t>етский сад</w:t>
      </w:r>
      <w:r w:rsidR="00111220" w:rsidRPr="00574E75">
        <w:rPr>
          <w:color w:val="000000"/>
        </w:rPr>
        <w:t xml:space="preserve"> №19 «Тополёк»</w:t>
      </w:r>
    </w:p>
    <w:p w:rsidR="00111220" w:rsidRPr="00574E75" w:rsidRDefault="00394D3D" w:rsidP="00574E75">
      <w:pPr>
        <w:spacing w:line="276" w:lineRule="auto"/>
        <w:rPr>
          <w:color w:val="000000"/>
        </w:rPr>
      </w:pPr>
      <w:r w:rsidRPr="00574E75">
        <w:rPr>
          <w:b/>
          <w:bCs/>
          <w:color w:val="000000"/>
        </w:rPr>
        <w:t>Адрес оператора:</w:t>
      </w:r>
      <w:r w:rsidRPr="00574E75">
        <w:t xml:space="preserve"> </w:t>
      </w:r>
      <w:r w:rsidRPr="00574E75">
        <w:rPr>
          <w:color w:val="000000"/>
        </w:rPr>
        <w:t>62</w:t>
      </w:r>
      <w:r w:rsidR="00111220" w:rsidRPr="00574E75">
        <w:rPr>
          <w:color w:val="000000"/>
        </w:rPr>
        <w:t>36</w:t>
      </w:r>
      <w:r w:rsidR="00574E75">
        <w:rPr>
          <w:color w:val="000000"/>
        </w:rPr>
        <w:t>40</w:t>
      </w:r>
      <w:r w:rsidRPr="00574E75">
        <w:rPr>
          <w:color w:val="000000"/>
        </w:rPr>
        <w:t xml:space="preserve">, </w:t>
      </w:r>
      <w:r w:rsidR="00111220" w:rsidRPr="00574E75">
        <w:rPr>
          <w:color w:val="000000"/>
        </w:rPr>
        <w:t>Свердловская об</w:t>
      </w:r>
      <w:r w:rsidR="00574E75">
        <w:rPr>
          <w:color w:val="000000"/>
        </w:rPr>
        <w:t>л</w:t>
      </w:r>
      <w:r w:rsidR="00111220" w:rsidRPr="00574E75">
        <w:rPr>
          <w:color w:val="000000"/>
        </w:rPr>
        <w:t>, Талицкий р</w:t>
      </w:r>
      <w:r w:rsidR="00574E75">
        <w:rPr>
          <w:color w:val="000000"/>
        </w:rPr>
        <w:t>-</w:t>
      </w:r>
      <w:r w:rsidR="00111220" w:rsidRPr="00574E75">
        <w:rPr>
          <w:color w:val="000000"/>
        </w:rPr>
        <w:t>н, п.Троицкий, ул.Нагорная д.1</w:t>
      </w:r>
    </w:p>
    <w:p w:rsidR="00111220" w:rsidRPr="00574E75" w:rsidRDefault="00111220" w:rsidP="00574E75">
      <w:pPr>
        <w:rPr>
          <w:color w:val="000000"/>
        </w:rPr>
      </w:pPr>
    </w:p>
    <w:p w:rsidR="00394D3D" w:rsidRPr="00574E75" w:rsidRDefault="00394D3D" w:rsidP="00574E75">
      <w:pPr>
        <w:spacing w:line="276" w:lineRule="auto"/>
        <w:jc w:val="both"/>
      </w:pPr>
      <w:r w:rsidRPr="00574E75">
        <w:t xml:space="preserve">Я,  </w:t>
      </w:r>
      <w:r w:rsidR="00032A7A" w:rsidRPr="00574E75">
        <w:t>_________________________</w:t>
      </w:r>
      <w:r w:rsidRPr="00574E75">
        <w:t>______________________</w:t>
      </w:r>
      <w:r w:rsidR="00A23025" w:rsidRPr="00574E75">
        <w:t>______________________________</w:t>
      </w:r>
      <w:r w:rsidR="00B01C17" w:rsidRPr="00574E75">
        <w:t>_</w:t>
      </w:r>
    </w:p>
    <w:p w:rsidR="00574E75" w:rsidRDefault="00A23025" w:rsidP="00574E75">
      <w:pPr>
        <w:spacing w:line="276" w:lineRule="auto"/>
        <w:jc w:val="both"/>
      </w:pPr>
      <w:r w:rsidRPr="00574E75">
        <w:t>паспорт серия_______№____________</w:t>
      </w:r>
      <w:r w:rsidR="00394D3D" w:rsidRPr="00574E75">
        <w:t xml:space="preserve"> выдан _______________________</w:t>
      </w:r>
      <w:r w:rsidRPr="00574E75">
        <w:t>__________</w:t>
      </w:r>
      <w:r w:rsidR="00574E75">
        <w:t>_______</w:t>
      </w:r>
      <w:r w:rsidRPr="00574E75">
        <w:t>_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 xml:space="preserve"> ________________________</w:t>
      </w:r>
      <w:r w:rsidR="00A23025" w:rsidRPr="00574E75">
        <w:t>______________________</w:t>
      </w:r>
      <w:r w:rsidR="00111220" w:rsidRPr="00574E75">
        <w:t>_____</w:t>
      </w:r>
      <w:r w:rsidR="00A23025" w:rsidRPr="00574E75">
        <w:t>_</w:t>
      </w:r>
      <w:r w:rsidRPr="00574E75">
        <w:t>____«____»___________  ______г</w:t>
      </w:r>
    </w:p>
    <w:p w:rsidR="00111220" w:rsidRPr="00574E75" w:rsidRDefault="00111220" w:rsidP="00574E75">
      <w:pPr>
        <w:spacing w:line="276" w:lineRule="auto"/>
        <w:jc w:val="both"/>
      </w:pPr>
    </w:p>
    <w:p w:rsidR="00032A7A" w:rsidRPr="00574E75" w:rsidRDefault="00394D3D" w:rsidP="00574E75">
      <w:pPr>
        <w:spacing w:line="276" w:lineRule="auto"/>
        <w:jc w:val="both"/>
      </w:pPr>
      <w:r w:rsidRPr="00574E75">
        <w:t>Проживающий (ая) по адресу:</w:t>
      </w:r>
      <w:r w:rsidR="00111220" w:rsidRPr="00574E75">
        <w:t xml:space="preserve"> </w:t>
      </w:r>
      <w:r w:rsidRPr="00574E75">
        <w:t>_________________________</w:t>
      </w:r>
      <w:r w:rsidR="00574E75">
        <w:t>____________________________</w:t>
      </w:r>
      <w:r w:rsidRPr="00574E75">
        <w:t xml:space="preserve">_, </w:t>
      </w:r>
    </w:p>
    <w:p w:rsidR="00032A7A" w:rsidRPr="00574E75" w:rsidRDefault="00032A7A" w:rsidP="00574E75">
      <w:pPr>
        <w:spacing w:line="276" w:lineRule="auto"/>
        <w:jc w:val="both"/>
      </w:pPr>
      <w:r w:rsidRPr="00574E75">
        <w:t>Являюсь законным представителем воспитанника МКДОУ «Детский сад №19 «Тополёк»</w:t>
      </w:r>
    </w:p>
    <w:p w:rsidR="00394D3D" w:rsidRPr="00574E75" w:rsidRDefault="00032A7A" w:rsidP="00574E75">
      <w:pPr>
        <w:spacing w:line="276" w:lineRule="auto"/>
        <w:jc w:val="center"/>
        <w:rPr>
          <w:sz w:val="18"/>
          <w:szCs w:val="18"/>
        </w:rPr>
      </w:pPr>
      <w:r w:rsidRPr="00574E75">
        <w:t>________________________________________________________________________________</w:t>
      </w:r>
      <w:r w:rsidR="00A23025" w:rsidRPr="00574E75">
        <w:t xml:space="preserve"> </w:t>
      </w:r>
      <w:r w:rsidR="00A23025" w:rsidRPr="00574E75">
        <w:rPr>
          <w:sz w:val="18"/>
          <w:szCs w:val="18"/>
        </w:rPr>
        <w:t>(</w:t>
      </w:r>
      <w:r w:rsidR="00574E75" w:rsidRPr="00574E75">
        <w:rPr>
          <w:sz w:val="18"/>
          <w:szCs w:val="18"/>
        </w:rPr>
        <w:t>Ф. И.</w:t>
      </w:r>
      <w:r w:rsidR="00574E75">
        <w:rPr>
          <w:sz w:val="18"/>
          <w:szCs w:val="18"/>
        </w:rPr>
        <w:t>О.</w:t>
      </w:r>
      <w:r w:rsidR="00A23025" w:rsidRPr="00574E75">
        <w:rPr>
          <w:sz w:val="18"/>
          <w:szCs w:val="18"/>
        </w:rPr>
        <w:t>, дата рождения</w:t>
      </w:r>
      <w:r w:rsidR="009221BF" w:rsidRPr="00574E75">
        <w:rPr>
          <w:sz w:val="18"/>
          <w:szCs w:val="18"/>
        </w:rPr>
        <w:t xml:space="preserve"> ребенка</w:t>
      </w:r>
      <w:r w:rsidR="00A23025" w:rsidRPr="00574E75">
        <w:rPr>
          <w:sz w:val="18"/>
          <w:szCs w:val="18"/>
        </w:rPr>
        <w:t>)</w:t>
      </w:r>
    </w:p>
    <w:p w:rsidR="00394D3D" w:rsidRPr="00574E75" w:rsidRDefault="00394D3D" w:rsidP="00574E75">
      <w:pPr>
        <w:spacing w:line="276" w:lineRule="auto"/>
      </w:pPr>
      <w:r w:rsidRPr="00574E75">
        <w:t>на основании п</w:t>
      </w:r>
      <w:r w:rsidR="00574E75">
        <w:t xml:space="preserve">. </w:t>
      </w:r>
      <w:r w:rsidRPr="00574E75">
        <w:t>I статьи</w:t>
      </w:r>
      <w:r w:rsidR="00F66424" w:rsidRPr="00574E75">
        <w:t xml:space="preserve"> </w:t>
      </w:r>
      <w:r w:rsidRPr="00574E75">
        <w:t xml:space="preserve"> 64 </w:t>
      </w:r>
      <w:r w:rsidR="00F66424" w:rsidRPr="00574E75">
        <w:t xml:space="preserve"> </w:t>
      </w:r>
      <w:r w:rsidRPr="00574E75">
        <w:t xml:space="preserve">Семейного </w:t>
      </w:r>
      <w:r w:rsidR="00F66424" w:rsidRPr="00574E75">
        <w:t xml:space="preserve"> </w:t>
      </w:r>
      <w:r w:rsidRPr="00574E75">
        <w:t>кодекса Российской Федерации, что подтверждается _____________________________________________________</w:t>
      </w:r>
      <w:r w:rsidR="00574E75">
        <w:t>____________________________</w:t>
      </w:r>
      <w:r w:rsidRPr="00574E75">
        <w:t xml:space="preserve">                  </w:t>
      </w:r>
    </w:p>
    <w:p w:rsidR="00394D3D" w:rsidRPr="00574E75" w:rsidRDefault="00A23025" w:rsidP="00574E75">
      <w:pPr>
        <w:jc w:val="both"/>
        <w:rPr>
          <w:sz w:val="18"/>
          <w:szCs w:val="18"/>
        </w:rPr>
      </w:pPr>
      <w:r w:rsidRPr="00574E75">
        <w:t xml:space="preserve">       </w:t>
      </w:r>
      <w:r w:rsidR="00394D3D" w:rsidRPr="00574E75">
        <w:rPr>
          <w:sz w:val="18"/>
          <w:szCs w:val="18"/>
        </w:rPr>
        <w:t>(указать документ</w:t>
      </w:r>
      <w:r w:rsidR="00574E75" w:rsidRPr="00574E75">
        <w:rPr>
          <w:sz w:val="18"/>
          <w:szCs w:val="18"/>
        </w:rPr>
        <w:t xml:space="preserve"> (</w:t>
      </w:r>
      <w:r w:rsidRPr="00574E75">
        <w:rPr>
          <w:sz w:val="18"/>
          <w:szCs w:val="18"/>
        </w:rPr>
        <w:t>св-во о рождении)</w:t>
      </w:r>
      <w:r w:rsidR="00394D3D" w:rsidRPr="00574E75">
        <w:rPr>
          <w:sz w:val="18"/>
          <w:szCs w:val="18"/>
        </w:rPr>
        <w:t xml:space="preserve"> подтверждающий, что субъект является законным представителем ребенка) </w:t>
      </w:r>
    </w:p>
    <w:p w:rsidR="00A23025" w:rsidRPr="00574E75" w:rsidRDefault="00A23025" w:rsidP="00574E75">
      <w:pPr>
        <w:jc w:val="both"/>
      </w:pPr>
    </w:p>
    <w:p w:rsidR="00394D3D" w:rsidRPr="00574E75" w:rsidRDefault="00394D3D" w:rsidP="00574E75">
      <w:pPr>
        <w:spacing w:line="276" w:lineRule="auto"/>
        <w:jc w:val="both"/>
      </w:pPr>
      <w:r w:rsidRPr="00574E75">
        <w:t>даю согласие на обработку:</w:t>
      </w:r>
    </w:p>
    <w:p w:rsidR="00394D3D" w:rsidRPr="00574E75" w:rsidRDefault="00394D3D" w:rsidP="00574E75">
      <w:pPr>
        <w:numPr>
          <w:ilvl w:val="0"/>
          <w:numId w:val="1"/>
        </w:numPr>
        <w:spacing w:line="276" w:lineRule="auto"/>
        <w:ind w:firstLine="0"/>
        <w:jc w:val="both"/>
      </w:pPr>
      <w:r w:rsidRPr="00574E75">
        <w:t>Своих персональных данных о:</w:t>
      </w:r>
    </w:p>
    <w:p w:rsidR="00394D3D" w:rsidRPr="00574E75" w:rsidRDefault="00394D3D" w:rsidP="00574E75">
      <w:pPr>
        <w:numPr>
          <w:ilvl w:val="1"/>
          <w:numId w:val="1"/>
        </w:numPr>
        <w:spacing w:line="276" w:lineRule="auto"/>
        <w:ind w:firstLine="0"/>
        <w:jc w:val="both"/>
      </w:pPr>
      <w:r w:rsidRPr="00574E75">
        <w:t>фамилии, имени, отчестве;</w:t>
      </w:r>
    </w:p>
    <w:p w:rsidR="00394D3D" w:rsidRPr="00574E75" w:rsidRDefault="00394D3D" w:rsidP="00574E75">
      <w:pPr>
        <w:numPr>
          <w:ilvl w:val="1"/>
          <w:numId w:val="1"/>
        </w:numPr>
        <w:spacing w:line="276" w:lineRule="auto"/>
        <w:ind w:firstLine="0"/>
        <w:jc w:val="both"/>
      </w:pPr>
      <w:r w:rsidRPr="00574E75">
        <w:t>образовании;</w:t>
      </w:r>
    </w:p>
    <w:p w:rsidR="00394D3D" w:rsidRPr="00574E75" w:rsidRDefault="00394D3D" w:rsidP="00574E75">
      <w:pPr>
        <w:numPr>
          <w:ilvl w:val="1"/>
          <w:numId w:val="1"/>
        </w:numPr>
        <w:spacing w:line="276" w:lineRule="auto"/>
        <w:ind w:firstLine="0"/>
        <w:jc w:val="both"/>
      </w:pPr>
      <w:r w:rsidRPr="00574E75">
        <w:t>месте регистрации и месте фактического проживания;</w:t>
      </w:r>
    </w:p>
    <w:p w:rsidR="00394D3D" w:rsidRPr="00574E75" w:rsidRDefault="00394D3D" w:rsidP="00574E75">
      <w:pPr>
        <w:numPr>
          <w:ilvl w:val="1"/>
          <w:numId w:val="1"/>
        </w:numPr>
        <w:spacing w:line="276" w:lineRule="auto"/>
        <w:ind w:firstLine="0"/>
        <w:jc w:val="both"/>
      </w:pPr>
      <w:r w:rsidRPr="00574E75">
        <w:t xml:space="preserve">номере домашнего и мобильного телефона, </w:t>
      </w:r>
      <w:r w:rsidRPr="00574E75">
        <w:rPr>
          <w:lang w:val="en-US"/>
        </w:rPr>
        <w:t>email</w:t>
      </w:r>
      <w:r w:rsidRPr="00574E75">
        <w:t>;</w:t>
      </w:r>
    </w:p>
    <w:p w:rsidR="00394D3D" w:rsidRPr="00574E75" w:rsidRDefault="00394D3D" w:rsidP="00574E75">
      <w:pPr>
        <w:numPr>
          <w:ilvl w:val="1"/>
          <w:numId w:val="1"/>
        </w:numPr>
        <w:spacing w:line="276" w:lineRule="auto"/>
        <w:ind w:firstLine="0"/>
        <w:jc w:val="both"/>
      </w:pPr>
      <w:r w:rsidRPr="00574E75">
        <w:t>месте  работы, занимаемой должности;</w:t>
      </w:r>
    </w:p>
    <w:p w:rsidR="00394D3D" w:rsidRPr="00574E75" w:rsidRDefault="00394D3D" w:rsidP="00574E75">
      <w:pPr>
        <w:numPr>
          <w:ilvl w:val="1"/>
          <w:numId w:val="1"/>
        </w:numPr>
        <w:spacing w:line="276" w:lineRule="auto"/>
        <w:ind w:firstLine="0"/>
        <w:jc w:val="both"/>
      </w:pPr>
      <w:r w:rsidRPr="00574E75">
        <w:t>номере служебного телефона;</w:t>
      </w:r>
    </w:p>
    <w:p w:rsidR="00394D3D" w:rsidRPr="00574E75" w:rsidRDefault="00394D3D" w:rsidP="00574E75">
      <w:pPr>
        <w:pStyle w:val="a5"/>
        <w:numPr>
          <w:ilvl w:val="0"/>
          <w:numId w:val="1"/>
        </w:numPr>
        <w:spacing w:line="276" w:lineRule="auto"/>
        <w:ind w:firstLine="0"/>
      </w:pPr>
      <w:r w:rsidRPr="00574E75">
        <w:t xml:space="preserve">Персональных  данных  моего  ребенка </w:t>
      </w:r>
      <w:r w:rsidR="00032A7A" w:rsidRPr="00574E75">
        <w:t>____</w:t>
      </w:r>
      <w:r w:rsidR="00A23025" w:rsidRPr="00574E75">
        <w:t>_____________________________________________</w:t>
      </w:r>
      <w:r w:rsidR="00574E75">
        <w:t>____________________________</w:t>
      </w:r>
      <w:r w:rsidRPr="00574E75">
        <w:t xml:space="preserve">   </w:t>
      </w:r>
    </w:p>
    <w:p w:rsidR="00394D3D" w:rsidRPr="00574E75" w:rsidRDefault="00394D3D" w:rsidP="00574E75">
      <w:pPr>
        <w:pStyle w:val="a5"/>
        <w:ind w:left="360"/>
        <w:jc w:val="center"/>
        <w:rPr>
          <w:sz w:val="18"/>
          <w:szCs w:val="18"/>
        </w:rPr>
      </w:pPr>
      <w:r w:rsidRPr="00574E75">
        <w:rPr>
          <w:sz w:val="18"/>
          <w:szCs w:val="18"/>
        </w:rPr>
        <w:t>(Ф.И</w:t>
      </w:r>
      <w:r w:rsidR="00032A7A" w:rsidRPr="00574E75">
        <w:rPr>
          <w:sz w:val="18"/>
          <w:szCs w:val="18"/>
        </w:rPr>
        <w:t>.О. ребенка</w:t>
      </w:r>
      <w:r w:rsidRPr="00574E75">
        <w:rPr>
          <w:sz w:val="18"/>
          <w:szCs w:val="18"/>
        </w:rPr>
        <w:t>)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 xml:space="preserve">      2.1. фамилии, имени, отчестве;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 xml:space="preserve">      2.2. дате и месте рождения;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 xml:space="preserve">      2.3.сведениях о близких родственниках;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 xml:space="preserve">      2.4. месте регистрации и месте фактического проживания;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 xml:space="preserve">      2.5. номере телефона;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 xml:space="preserve">      2.6. свидетельстве о рождении;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 xml:space="preserve">      2.7. номере полиса обязательного медицинского страхования;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 xml:space="preserve">      2.8. сведениях о состоянии здоровья (медицинские документы);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 xml:space="preserve">      2.9. биометрические данные (фотографическая карточка)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>3. Вышеуказанные персональные данные представлены с целью: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 xml:space="preserve">            - использования </w:t>
      </w:r>
      <w:r w:rsidRPr="00574E75">
        <w:rPr>
          <w:color w:val="000000"/>
        </w:rPr>
        <w:t>М</w:t>
      </w:r>
      <w:r w:rsidR="002748A9" w:rsidRPr="00574E75">
        <w:rPr>
          <w:color w:val="000000"/>
        </w:rPr>
        <w:t>К</w:t>
      </w:r>
      <w:r w:rsidRPr="00574E75">
        <w:rPr>
          <w:color w:val="000000"/>
        </w:rPr>
        <w:t>ДОУ</w:t>
      </w:r>
      <w:r w:rsidR="002748A9" w:rsidRPr="00574E75">
        <w:rPr>
          <w:color w:val="000000"/>
        </w:rPr>
        <w:t xml:space="preserve"> «Детский сад №19 «Тополёк»</w:t>
      </w:r>
      <w:r w:rsidRPr="00574E75">
        <w:t xml:space="preserve"> для формирования на всех уровнях управления образовательным учреждением единого интегрированного банка данных </w:t>
      </w:r>
      <w:r w:rsidR="00574E75" w:rsidRPr="00574E75">
        <w:t>контингента детей</w:t>
      </w:r>
      <w:r w:rsidRPr="00574E75">
        <w:t xml:space="preserve"> в целях осуществления воспитательно-образовательной деятельности, индивидуального учета </w:t>
      </w:r>
      <w:r w:rsidR="00574E75" w:rsidRPr="00574E75">
        <w:t>результатов усвоения</w:t>
      </w:r>
      <w:r w:rsidRPr="00574E75">
        <w:t xml:space="preserve"> детьми образовательных программ, хранения в архивах сведений об этих результатах, предоставления мер социальной поддержки;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ab/>
        <w:t>- организации проверки персональных данных и иных сведений, а также соблюдения моим ребенком ограничений, установленным действующим законодательством;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lastRenderedPageBreak/>
        <w:t xml:space="preserve">            - использовании при наполнении информационного ресурса – сайта образовательного учреждения, адрес сайта</w:t>
      </w:r>
      <w:r w:rsidR="002748A9" w:rsidRPr="00574E75">
        <w:t xml:space="preserve">: </w:t>
      </w:r>
      <w:hyperlink r:id="rId5" w:tgtFrame="_blank" w:history="1">
        <w:r w:rsidR="002748A9" w:rsidRPr="00574E75">
          <w:rPr>
            <w:rStyle w:val="a8"/>
            <w:b/>
            <w:bCs/>
            <w:color w:val="0070C0"/>
            <w:shd w:val="clear" w:color="auto" w:fill="FBFBFB"/>
          </w:rPr>
          <w:t>tal19.tvoysadik.ru</w:t>
        </w:r>
      </w:hyperlink>
      <w:r w:rsidR="002748A9" w:rsidRPr="00574E75">
        <w:rPr>
          <w:color w:val="0070C0"/>
        </w:rPr>
        <w:t xml:space="preserve">, </w:t>
      </w:r>
      <w:r w:rsidR="002748A9" w:rsidRPr="00574E75">
        <w:t xml:space="preserve">и ВКонтакте- адрес группы: </w:t>
      </w:r>
      <w:r w:rsidR="002748A9" w:rsidRPr="00574E75">
        <w:rPr>
          <w:color w:val="0070C0"/>
        </w:rPr>
        <w:t>https://vk.com/public189087859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>4. Я даю согласие на передачу: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 xml:space="preserve"> </w:t>
      </w:r>
      <w:r w:rsidRPr="00574E75">
        <w:tab/>
        <w:t>-всего объема персональных данных, указанных в пунктах 1, 2 – в архив учреждения и (при необходимости) в муниципальный архив для хранения;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ab/>
        <w:t xml:space="preserve">-персональных данных, указанных в пунктах </w:t>
      </w:r>
      <w:r w:rsidR="00574E75" w:rsidRPr="00574E75">
        <w:t>2.1.</w:t>
      </w:r>
      <w:r w:rsidRPr="00574E75">
        <w:t xml:space="preserve"> </w:t>
      </w:r>
      <w:r w:rsidR="00574E75" w:rsidRPr="00574E75">
        <w:t>2.2.</w:t>
      </w:r>
      <w:r w:rsidRPr="00574E75">
        <w:t xml:space="preserve"> </w:t>
      </w:r>
      <w:r w:rsidR="00574E75" w:rsidRPr="00574E75">
        <w:t>2.4.</w:t>
      </w:r>
      <w:r w:rsidRPr="00574E75">
        <w:t xml:space="preserve"> 2.6. - в соответствующую медицинскую страховую компанию, поликлинику, обслуживающую дошкольное учреждение.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>6.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394D3D" w:rsidRPr="00574E75" w:rsidRDefault="00394D3D" w:rsidP="00574E75">
      <w:pPr>
        <w:shd w:val="clear" w:color="auto" w:fill="FFFFFF"/>
        <w:spacing w:line="276" w:lineRule="auto"/>
        <w:ind w:right="-1"/>
        <w:jc w:val="both"/>
        <w:textAlignment w:val="baseline"/>
      </w:pPr>
      <w:r w:rsidRPr="00574E75">
        <w:rPr>
          <w:b/>
          <w:spacing w:val="-2"/>
          <w:bdr w:val="none" w:sz="0" w:space="0" w:color="auto" w:frame="1"/>
        </w:rPr>
        <w:t xml:space="preserve">7 </w:t>
      </w:r>
      <w:r w:rsidRPr="00574E75">
        <w:rPr>
          <w:spacing w:val="-2"/>
          <w:bdr w:val="none" w:sz="0" w:space="0" w:color="auto" w:frame="1"/>
        </w:rPr>
        <w:t xml:space="preserve">. Я даю своё согласие на публикацию фотографий и видеоматериалов с </w:t>
      </w:r>
      <w:r w:rsidR="00574E75" w:rsidRPr="00574E75">
        <w:rPr>
          <w:spacing w:val="-2"/>
          <w:bdr w:val="none" w:sz="0" w:space="0" w:color="auto" w:frame="1"/>
        </w:rPr>
        <w:t>участием моего</w:t>
      </w:r>
      <w:r w:rsidRPr="00574E75">
        <w:rPr>
          <w:spacing w:val="-2"/>
          <w:bdr w:val="none" w:sz="0" w:space="0" w:color="auto" w:frame="1"/>
        </w:rPr>
        <w:t xml:space="preserve"> ребёнка</w:t>
      </w:r>
      <w:r w:rsidRPr="00574E75">
        <w:rPr>
          <w:bdr w:val="none" w:sz="0" w:space="0" w:color="auto" w:frame="1"/>
        </w:rPr>
        <w:t xml:space="preserve"> снятых в ходе образовательной деятельности </w:t>
      </w:r>
      <w:r w:rsidR="002748A9" w:rsidRPr="00574E75">
        <w:rPr>
          <w:spacing w:val="-2"/>
          <w:bdr w:val="none" w:sz="0" w:space="0" w:color="auto" w:frame="1"/>
        </w:rPr>
        <w:t>на сайте МК</w:t>
      </w:r>
      <w:r w:rsidRPr="00574E75">
        <w:rPr>
          <w:spacing w:val="-2"/>
          <w:bdr w:val="none" w:sz="0" w:space="0" w:color="auto" w:frame="1"/>
        </w:rPr>
        <w:t>ДОУ</w:t>
      </w:r>
      <w:r w:rsidR="002748A9" w:rsidRPr="00574E75">
        <w:rPr>
          <w:spacing w:val="-2"/>
          <w:bdr w:val="none" w:sz="0" w:space="0" w:color="auto" w:frame="1"/>
        </w:rPr>
        <w:t xml:space="preserve"> «детский сад №19 «Тополёк»</w:t>
      </w:r>
      <w:r w:rsidRPr="00574E75">
        <w:rPr>
          <w:spacing w:val="-2"/>
          <w:bdr w:val="none" w:sz="0" w:space="0" w:color="auto" w:frame="1"/>
        </w:rPr>
        <w:t>, размещение фотографий на стендах М</w:t>
      </w:r>
      <w:r w:rsidR="002748A9" w:rsidRPr="00574E75">
        <w:rPr>
          <w:spacing w:val="-2"/>
          <w:bdr w:val="none" w:sz="0" w:space="0" w:color="auto" w:frame="1"/>
        </w:rPr>
        <w:t>К</w:t>
      </w:r>
      <w:r w:rsidRPr="00574E75">
        <w:rPr>
          <w:spacing w:val="-2"/>
          <w:bdr w:val="none" w:sz="0" w:space="0" w:color="auto" w:frame="1"/>
        </w:rPr>
        <w:t>ДОУ, размещение фотографий ребёнка в портфолио педагогов, на личных страницах педагогов М</w:t>
      </w:r>
      <w:r w:rsidR="002748A9" w:rsidRPr="00574E75">
        <w:rPr>
          <w:spacing w:val="-2"/>
          <w:bdr w:val="none" w:sz="0" w:space="0" w:color="auto" w:frame="1"/>
        </w:rPr>
        <w:t>К</w:t>
      </w:r>
      <w:r w:rsidRPr="00574E75">
        <w:rPr>
          <w:spacing w:val="-2"/>
          <w:bdr w:val="none" w:sz="0" w:space="0" w:color="auto" w:frame="1"/>
        </w:rPr>
        <w:t xml:space="preserve">ДОУ. 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>8. Персональные данные должны обрабатываться на средствах организационной техники, а также в письменном виде.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>9. 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>10.Подтверждаю,</w:t>
      </w:r>
      <w:r w:rsidR="002748A9" w:rsidRPr="00574E75">
        <w:t xml:space="preserve"> что ознакомлен с документами МК</w:t>
      </w:r>
      <w:r w:rsidRPr="00574E75">
        <w:t xml:space="preserve">ДОУ </w:t>
      </w:r>
      <w:r w:rsidR="002748A9" w:rsidRPr="00574E75">
        <w:t>«Детский сад №19 «Тополёк»</w:t>
      </w:r>
      <w:r w:rsidRPr="00574E75">
        <w:t>, устанавливающими порядок обработки персональных данных, а также с моими правами и обязанностями в этой области.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 xml:space="preserve">11. Данное согласие действует на весь период </w:t>
      </w:r>
      <w:r w:rsidR="002748A9" w:rsidRPr="00574E75">
        <w:t>пребывания в</w:t>
      </w:r>
      <w:r w:rsidRPr="00574E75">
        <w:t xml:space="preserve">  </w:t>
      </w:r>
      <w:r w:rsidR="002748A9" w:rsidRPr="00574E75">
        <w:t>МКДОУ «Детский сад №19 «Тополёк»</w:t>
      </w:r>
      <w:r w:rsidRPr="00574E75">
        <w:t xml:space="preserve"> и срок хранения документов в соответствии с архивным законодательством.</w:t>
      </w:r>
    </w:p>
    <w:p w:rsidR="00394D3D" w:rsidRPr="00574E75" w:rsidRDefault="00394D3D" w:rsidP="00574E75">
      <w:pPr>
        <w:spacing w:line="276" w:lineRule="auto"/>
        <w:jc w:val="both"/>
      </w:pPr>
      <w:r w:rsidRPr="00574E75">
        <w:t xml:space="preserve">12. Данное согласие может быть в любое время отозвано. Отзыв оформляется в письменном виде, который может быть отправлен мной в адрес </w:t>
      </w:r>
      <w:r w:rsidR="002748A9" w:rsidRPr="00574E75">
        <w:t xml:space="preserve">МКДОУ «Детский сад №19 «Тополёк» </w:t>
      </w:r>
      <w:r w:rsidRPr="00574E75">
        <w:t xml:space="preserve">по почте заказным письмом с уведомлением о вручении, либо вручен лично под расписку представителю </w:t>
      </w:r>
      <w:r w:rsidR="002748A9" w:rsidRPr="00574E75">
        <w:t>МКДОУ «Детский сад №19 «Тополёк»</w:t>
      </w:r>
      <w:r w:rsidRPr="00574E75">
        <w:t xml:space="preserve">. </w:t>
      </w:r>
    </w:p>
    <w:p w:rsidR="00394D3D" w:rsidRPr="00574E75" w:rsidRDefault="00394D3D" w:rsidP="00394D3D">
      <w:pPr>
        <w:jc w:val="both"/>
      </w:pPr>
    </w:p>
    <w:p w:rsidR="00394D3D" w:rsidRPr="00574E75" w:rsidRDefault="00394D3D" w:rsidP="00394D3D">
      <w:pPr>
        <w:jc w:val="both"/>
      </w:pPr>
    </w:p>
    <w:p w:rsidR="00394D3D" w:rsidRPr="00574E75" w:rsidRDefault="00394D3D" w:rsidP="00394D3D">
      <w:pPr>
        <w:jc w:val="both"/>
      </w:pPr>
    </w:p>
    <w:p w:rsidR="00394D3D" w:rsidRPr="00574E75" w:rsidRDefault="00394D3D" w:rsidP="00394D3D">
      <w:pPr>
        <w:jc w:val="both"/>
      </w:pPr>
    </w:p>
    <w:p w:rsidR="00394D3D" w:rsidRPr="00574E75" w:rsidRDefault="00394D3D" w:rsidP="00394D3D">
      <w:pPr>
        <w:jc w:val="both"/>
      </w:pPr>
      <w:r w:rsidRPr="00574E75">
        <w:t>Дата «___</w:t>
      </w:r>
      <w:r w:rsidR="00574E75" w:rsidRPr="00574E75">
        <w:t>_» _</w:t>
      </w:r>
      <w:r w:rsidRPr="00574E75">
        <w:t>____________20___г. _________________/_____________________________/</w:t>
      </w:r>
    </w:p>
    <w:p w:rsidR="00394D3D" w:rsidRPr="00574E75" w:rsidRDefault="00394D3D" w:rsidP="00394D3D">
      <w:pPr>
        <w:jc w:val="both"/>
      </w:pPr>
      <w:r w:rsidRPr="00574E75">
        <w:t xml:space="preserve">                                                               (подпись заявителя)                     (расшифровка)</w:t>
      </w:r>
    </w:p>
    <w:p w:rsidR="00394D3D" w:rsidRPr="00574E75" w:rsidRDefault="00394D3D" w:rsidP="00394D3D">
      <w:pPr>
        <w:spacing w:after="200" w:line="276" w:lineRule="auto"/>
        <w:rPr>
          <w:rFonts w:eastAsiaTheme="minorHAnsi"/>
          <w:color w:val="000000"/>
          <w:lang w:eastAsia="en-US"/>
        </w:rPr>
      </w:pPr>
    </w:p>
    <w:p w:rsidR="00394D3D" w:rsidRPr="00574E75" w:rsidRDefault="00394D3D" w:rsidP="00394D3D">
      <w:pPr>
        <w:tabs>
          <w:tab w:val="left" w:pos="3900"/>
        </w:tabs>
        <w:jc w:val="center"/>
        <w:rPr>
          <w:b/>
          <w:bCs/>
        </w:rPr>
      </w:pPr>
    </w:p>
    <w:p w:rsidR="00394D3D" w:rsidRPr="00574E75" w:rsidRDefault="00394D3D" w:rsidP="00394D3D">
      <w:pPr>
        <w:tabs>
          <w:tab w:val="left" w:pos="3900"/>
        </w:tabs>
        <w:jc w:val="center"/>
        <w:rPr>
          <w:b/>
          <w:bCs/>
        </w:rPr>
      </w:pPr>
    </w:p>
    <w:p w:rsidR="00394D3D" w:rsidRDefault="00394D3D" w:rsidP="00394D3D">
      <w:pPr>
        <w:tabs>
          <w:tab w:val="left" w:pos="3900"/>
        </w:tabs>
        <w:jc w:val="center"/>
        <w:rPr>
          <w:b/>
          <w:bCs/>
        </w:rPr>
      </w:pPr>
    </w:p>
    <w:p w:rsidR="009D56C5" w:rsidRDefault="009D56C5" w:rsidP="00394D3D">
      <w:pPr>
        <w:jc w:val="center"/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546A16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546A16" w:rsidRDefault="0069419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46A16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546A16" w:rsidRDefault="0069419C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46A16">
        <w:trPr>
          <w:jc w:val="center"/>
        </w:trPr>
        <w:tc>
          <w:tcPr>
            <w:tcW w:w="0" w:type="auto"/>
          </w:tcPr>
          <w:p w:rsidR="00546A16" w:rsidRDefault="0069419C">
            <w:r>
              <w:lastRenderedPageBreak/>
              <w:t>Сертификат</w:t>
            </w:r>
          </w:p>
        </w:tc>
        <w:tc>
          <w:tcPr>
            <w:tcW w:w="0" w:type="auto"/>
          </w:tcPr>
          <w:p w:rsidR="00546A16" w:rsidRDefault="0069419C">
            <w:r>
              <w:t>603332450510203670830559428146817986133868575794</w:t>
            </w:r>
          </w:p>
        </w:tc>
      </w:tr>
      <w:tr w:rsidR="00546A16">
        <w:trPr>
          <w:jc w:val="center"/>
        </w:trPr>
        <w:tc>
          <w:tcPr>
            <w:tcW w:w="0" w:type="auto"/>
          </w:tcPr>
          <w:p w:rsidR="00546A16" w:rsidRDefault="0069419C">
            <w:r>
              <w:t>Владелец</w:t>
            </w:r>
          </w:p>
        </w:tc>
        <w:tc>
          <w:tcPr>
            <w:tcW w:w="0" w:type="auto"/>
          </w:tcPr>
          <w:p w:rsidR="00546A16" w:rsidRDefault="0069419C">
            <w:r>
              <w:t>ШЕВЕЛЁВА ОЛЕСЯ ВАЛЕРЬЕВНА</w:t>
            </w:r>
          </w:p>
        </w:tc>
      </w:tr>
      <w:tr w:rsidR="00546A16">
        <w:trPr>
          <w:jc w:val="center"/>
        </w:trPr>
        <w:tc>
          <w:tcPr>
            <w:tcW w:w="0" w:type="auto"/>
          </w:tcPr>
          <w:p w:rsidR="00546A16" w:rsidRDefault="0069419C">
            <w:r>
              <w:t>Действителен</w:t>
            </w:r>
          </w:p>
        </w:tc>
        <w:tc>
          <w:tcPr>
            <w:tcW w:w="0" w:type="auto"/>
          </w:tcPr>
          <w:p w:rsidR="00546A16" w:rsidRDefault="0069419C">
            <w:r>
              <w:t>С 31.03.2022 по 31.03.2023</w:t>
            </w:r>
          </w:p>
        </w:tc>
      </w:tr>
    </w:tbl>
    <w:p w:rsidR="0069419C" w:rsidRDefault="0069419C"/>
    <w:sectPr w:rsidR="0069419C" w:rsidSect="00574E7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14AD"/>
    <w:multiLevelType w:val="hybridMultilevel"/>
    <w:tmpl w:val="BA002472"/>
    <w:lvl w:ilvl="0" w:tplc="392325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45E74"/>
    <w:multiLevelType w:val="hybridMultilevel"/>
    <w:tmpl w:val="BBB6D026"/>
    <w:lvl w:ilvl="0" w:tplc="40396859">
      <w:start w:val="1"/>
      <w:numFmt w:val="decimal"/>
      <w:lvlText w:val="%1."/>
      <w:lvlJc w:val="left"/>
      <w:pPr>
        <w:ind w:left="720" w:hanging="360"/>
      </w:pPr>
    </w:lvl>
    <w:lvl w:ilvl="1" w:tplc="40396859" w:tentative="1">
      <w:start w:val="1"/>
      <w:numFmt w:val="lowerLetter"/>
      <w:lvlText w:val="%2."/>
      <w:lvlJc w:val="left"/>
      <w:pPr>
        <w:ind w:left="1440" w:hanging="360"/>
      </w:pPr>
    </w:lvl>
    <w:lvl w:ilvl="2" w:tplc="40396859" w:tentative="1">
      <w:start w:val="1"/>
      <w:numFmt w:val="lowerRoman"/>
      <w:lvlText w:val="%3."/>
      <w:lvlJc w:val="right"/>
      <w:pPr>
        <w:ind w:left="2160" w:hanging="180"/>
      </w:pPr>
    </w:lvl>
    <w:lvl w:ilvl="3" w:tplc="40396859" w:tentative="1">
      <w:start w:val="1"/>
      <w:numFmt w:val="decimal"/>
      <w:lvlText w:val="%4."/>
      <w:lvlJc w:val="left"/>
      <w:pPr>
        <w:ind w:left="2880" w:hanging="360"/>
      </w:pPr>
    </w:lvl>
    <w:lvl w:ilvl="4" w:tplc="40396859" w:tentative="1">
      <w:start w:val="1"/>
      <w:numFmt w:val="lowerLetter"/>
      <w:lvlText w:val="%5."/>
      <w:lvlJc w:val="left"/>
      <w:pPr>
        <w:ind w:left="3600" w:hanging="360"/>
      </w:pPr>
    </w:lvl>
    <w:lvl w:ilvl="5" w:tplc="40396859" w:tentative="1">
      <w:start w:val="1"/>
      <w:numFmt w:val="lowerRoman"/>
      <w:lvlText w:val="%6."/>
      <w:lvlJc w:val="right"/>
      <w:pPr>
        <w:ind w:left="4320" w:hanging="180"/>
      </w:pPr>
    </w:lvl>
    <w:lvl w:ilvl="6" w:tplc="40396859" w:tentative="1">
      <w:start w:val="1"/>
      <w:numFmt w:val="decimal"/>
      <w:lvlText w:val="%7."/>
      <w:lvlJc w:val="left"/>
      <w:pPr>
        <w:ind w:left="5040" w:hanging="360"/>
      </w:pPr>
    </w:lvl>
    <w:lvl w:ilvl="7" w:tplc="40396859" w:tentative="1">
      <w:start w:val="1"/>
      <w:numFmt w:val="lowerLetter"/>
      <w:lvlText w:val="%8."/>
      <w:lvlJc w:val="left"/>
      <w:pPr>
        <w:ind w:left="5760" w:hanging="360"/>
      </w:pPr>
    </w:lvl>
    <w:lvl w:ilvl="8" w:tplc="403968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32B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3B"/>
    <w:rsid w:val="00032A7A"/>
    <w:rsid w:val="00111220"/>
    <w:rsid w:val="001B4EB8"/>
    <w:rsid w:val="002748A9"/>
    <w:rsid w:val="002C41E4"/>
    <w:rsid w:val="00394D3D"/>
    <w:rsid w:val="00546A16"/>
    <w:rsid w:val="00574E75"/>
    <w:rsid w:val="0069419C"/>
    <w:rsid w:val="009221BF"/>
    <w:rsid w:val="00941A55"/>
    <w:rsid w:val="00951B3B"/>
    <w:rsid w:val="009D56C5"/>
    <w:rsid w:val="00A23025"/>
    <w:rsid w:val="00B01C17"/>
    <w:rsid w:val="00C120EA"/>
    <w:rsid w:val="00F6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F87CA8-E124-4E30-A4E1-FE3FC9A5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1B4EB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B4EB8"/>
    <w:pPr>
      <w:ind w:left="720"/>
      <w:contextualSpacing/>
    </w:pPr>
  </w:style>
  <w:style w:type="character" w:customStyle="1" w:styleId="a4">
    <w:name w:val="Обычный (веб) Знак"/>
    <w:aliases w:val="Знак Знак"/>
    <w:link w:val="a3"/>
    <w:uiPriority w:val="99"/>
    <w:locked/>
    <w:rsid w:val="001B4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E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EB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748A9"/>
    <w:rPr>
      <w:color w:val="0000FF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l19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7nq0MC94sm0A6utunqRdzoqWCZA=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</SignatureValue>
  <KeyInfo>
    <X509Data>
      <X509Certificate>MIIFojCCA4oCFGmuXN4bNSDagNvjEsKHZo/19nwyMA0GCSqGSIb3DQEBCwUAMIGQ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53325824"/>
            <mdssi:RelationshipReference SourceId="rId436876101"/>
            <mdssi:RelationshipReference SourceId="rId627404593"/>
            <mdssi:RelationshipReference SourceId="rId954328582"/>
            <mdssi:RelationshipReference SourceId="rId211764034"/>
          </Transform>
          <Transform Algorithm="http://www.w3.org/TR/2001/REC-xml-c14n-20010315"/>
        </Transforms>
        <DigestMethod Algorithm="http://www.w3.org/2000/09/xmldsig#sha1"/>
        <DigestValue>Wzg4zbdf9pXJLVqkyiRlM2VpDpI=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MEUSO9xZ7AfFDrSNfIg9q8m9ib8=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K26qW/FizP5GkOYfRQNH3tmN3Ms=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WzXydLrUawsImrA4e9XFZFPNJho=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9prgl88t07jntM90wdgQ11Owhog=</DigestValue>
      </Reference>
      <Reference URI="/word/styles.xml?ContentType=application/vnd.openxmlformats-officedocument.wordprocessingml.styles+xml">
        <DigestMethod Algorithm="http://www.w3.org/2000/09/xmldsig#sha1"/>
        <DigestValue>F/SltAJ9fKzU5/69YUkWSSwHyrI=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2022-07-18T11:09:28Z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123МДОУ</dc:creator>
  <cp:keywords/>
  <dc:description/>
  <cp:lastModifiedBy>Elena Vdovina</cp:lastModifiedBy>
  <cp:revision>2</cp:revision>
  <cp:lastPrinted>2019-08-07T05:18:00Z</cp:lastPrinted>
  <dcterms:created xsi:type="dcterms:W3CDTF">2024-04-02T16:41:00Z</dcterms:created>
  <dcterms:modified xsi:type="dcterms:W3CDTF">2024-04-02T16:41:00Z</dcterms:modified>
</cp:coreProperties>
</file>